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C82" w14:textId="24C80C25" w:rsidR="00AD6586" w:rsidRPr="0075718D" w:rsidRDefault="00AD6586" w:rsidP="00B872E5">
      <w:pPr>
        <w:spacing w:after="0" w:line="264" w:lineRule="auto"/>
        <w:ind w:right="536"/>
        <w:rPr>
          <w:rFonts w:cstheme="minorHAnsi"/>
          <w:b/>
          <w:color w:val="FF0000"/>
          <w:sz w:val="24"/>
          <w:szCs w:val="24"/>
        </w:rPr>
      </w:pPr>
    </w:p>
    <w:p w14:paraId="08084B4E" w14:textId="77777777" w:rsidR="00C275F9" w:rsidRPr="0075718D" w:rsidRDefault="00C275F9" w:rsidP="002D1882">
      <w:pPr>
        <w:spacing w:after="0" w:line="264" w:lineRule="auto"/>
        <w:ind w:left="426" w:right="536"/>
        <w:jc w:val="center"/>
        <w:rPr>
          <w:rFonts w:cstheme="minorHAnsi"/>
          <w:color w:val="000000"/>
        </w:rPr>
      </w:pPr>
    </w:p>
    <w:p w14:paraId="7A1EA37F" w14:textId="77777777" w:rsidR="00A23D2E" w:rsidRDefault="00A23D2E" w:rsidP="002D1882">
      <w:pPr>
        <w:spacing w:after="0" w:line="264" w:lineRule="auto"/>
        <w:ind w:left="426" w:right="536"/>
        <w:jc w:val="center"/>
        <w:rPr>
          <w:rFonts w:ascii="Faustina" w:hAnsi="Faustina" w:cstheme="minorHAnsi"/>
          <w:color w:val="FF0000"/>
        </w:rPr>
      </w:pPr>
    </w:p>
    <w:p w14:paraId="0A84DF5D" w14:textId="758C874F" w:rsidR="00850906" w:rsidRPr="00604D9B" w:rsidRDefault="009D187F" w:rsidP="002D1882">
      <w:pPr>
        <w:spacing w:after="0" w:line="264" w:lineRule="auto"/>
        <w:ind w:left="426" w:right="536"/>
        <w:jc w:val="center"/>
        <w:rPr>
          <w:rFonts w:ascii="Faustina" w:hAnsi="Faustina" w:cstheme="minorHAnsi"/>
          <w:color w:val="000000"/>
          <w:highlight w:val="yellow"/>
        </w:rPr>
      </w:pPr>
      <w:r w:rsidRPr="00604D9B">
        <w:rPr>
          <w:rFonts w:ascii="Faustina" w:hAnsi="Faustina" w:cstheme="minorHAnsi"/>
          <w:color w:val="000000"/>
        </w:rPr>
        <w:t xml:space="preserve">Uchwała </w:t>
      </w:r>
      <w:r w:rsidR="00F255DB" w:rsidRPr="00604D9B">
        <w:rPr>
          <w:rFonts w:ascii="Faustina" w:hAnsi="Faustina" w:cstheme="minorHAnsi"/>
          <w:color w:val="000000"/>
        </w:rPr>
        <w:t>nr</w:t>
      </w:r>
      <w:r w:rsidR="00E02383" w:rsidRPr="00604D9B">
        <w:rPr>
          <w:rFonts w:ascii="Faustina" w:hAnsi="Faustina" w:cstheme="minorHAnsi"/>
          <w:color w:val="000000"/>
        </w:rPr>
        <w:t xml:space="preserve"> </w:t>
      </w:r>
      <w:bookmarkStart w:id="0" w:name="_Hlk230211047"/>
      <w:r w:rsidR="00A23D2E">
        <w:rPr>
          <w:rFonts w:ascii="Faustina" w:hAnsi="Faustina" w:cstheme="minorHAnsi"/>
          <w:color w:val="000000"/>
        </w:rPr>
        <w:t>26.</w:t>
      </w:r>
      <w:r w:rsidR="00187461" w:rsidRPr="00604D9B">
        <w:rPr>
          <w:rFonts w:ascii="Faustina" w:hAnsi="Faustina" w:cstheme="minorHAnsi"/>
          <w:color w:val="000000"/>
        </w:rPr>
        <w:t>2</w:t>
      </w:r>
      <w:r w:rsidR="00073060" w:rsidRPr="00604D9B">
        <w:rPr>
          <w:rFonts w:ascii="Faustina" w:hAnsi="Faustina" w:cstheme="minorHAnsi"/>
          <w:color w:val="000000"/>
        </w:rPr>
        <w:t>9</w:t>
      </w:r>
      <w:r w:rsidR="00187461" w:rsidRPr="00604D9B">
        <w:rPr>
          <w:rFonts w:ascii="Faustina" w:hAnsi="Faustina" w:cstheme="minorHAnsi"/>
          <w:color w:val="000000"/>
        </w:rPr>
        <w:t>.0</w:t>
      </w:r>
      <w:r w:rsidR="00A0655C">
        <w:rPr>
          <w:rFonts w:ascii="Faustina" w:hAnsi="Faustina" w:cstheme="minorHAnsi"/>
          <w:color w:val="000000"/>
        </w:rPr>
        <w:t>6</w:t>
      </w:r>
      <w:bookmarkStart w:id="1" w:name="_GoBack"/>
      <w:bookmarkEnd w:id="1"/>
      <w:r w:rsidR="00166CE1" w:rsidRPr="00604D9B">
        <w:rPr>
          <w:rFonts w:ascii="Faustina" w:hAnsi="Faustina" w:cstheme="minorHAnsi"/>
          <w:color w:val="000000"/>
        </w:rPr>
        <w:t>.</w:t>
      </w:r>
      <w:r w:rsidR="009B0E4A" w:rsidRPr="00604D9B">
        <w:rPr>
          <w:rFonts w:ascii="Faustina" w:hAnsi="Faustina" w:cstheme="minorHAnsi"/>
          <w:color w:val="000000"/>
        </w:rPr>
        <w:t>202</w:t>
      </w:r>
      <w:r w:rsidR="00136CB9" w:rsidRPr="00604D9B">
        <w:rPr>
          <w:rFonts w:ascii="Faustina" w:hAnsi="Faustina" w:cstheme="minorHAnsi"/>
          <w:color w:val="000000"/>
        </w:rPr>
        <w:t>6</w:t>
      </w:r>
      <w:bookmarkEnd w:id="0"/>
    </w:p>
    <w:p w14:paraId="1A4C02D8" w14:textId="77777777" w:rsidR="00E53D10" w:rsidRPr="00604D9B" w:rsidRDefault="009D187F" w:rsidP="002D1882">
      <w:pPr>
        <w:spacing w:after="0" w:line="264" w:lineRule="auto"/>
        <w:ind w:left="426" w:right="536"/>
        <w:jc w:val="center"/>
        <w:rPr>
          <w:rFonts w:ascii="Faustina" w:hAnsi="Faustina" w:cstheme="minorHAnsi"/>
          <w:color w:val="000000"/>
        </w:rPr>
      </w:pPr>
      <w:r w:rsidRPr="00604D9B">
        <w:rPr>
          <w:rFonts w:ascii="Faustina" w:hAnsi="Faustina" w:cstheme="minorHAnsi"/>
          <w:color w:val="000000"/>
        </w:rPr>
        <w:t xml:space="preserve">Senatu </w:t>
      </w:r>
    </w:p>
    <w:p w14:paraId="052F7BC4" w14:textId="091987A3" w:rsidR="009D187F" w:rsidRPr="00604D9B" w:rsidRDefault="009D187F" w:rsidP="002D1882">
      <w:pPr>
        <w:spacing w:after="0" w:line="264" w:lineRule="auto"/>
        <w:ind w:left="426" w:right="536"/>
        <w:jc w:val="center"/>
        <w:rPr>
          <w:rFonts w:ascii="Faustina" w:hAnsi="Faustina" w:cstheme="minorHAnsi"/>
          <w:color w:val="000000"/>
        </w:rPr>
      </w:pPr>
      <w:r w:rsidRPr="00604D9B">
        <w:rPr>
          <w:rFonts w:ascii="Faustina" w:hAnsi="Faustina" w:cstheme="minorHAnsi"/>
          <w:color w:val="000000"/>
        </w:rPr>
        <w:t xml:space="preserve">Uniwersytetu </w:t>
      </w:r>
      <w:bookmarkStart w:id="2" w:name="_Hlk152143208"/>
      <w:r w:rsidRPr="00604D9B">
        <w:rPr>
          <w:rFonts w:ascii="Faustina" w:hAnsi="Faustina" w:cstheme="minorHAnsi"/>
          <w:color w:val="000000"/>
        </w:rPr>
        <w:t>Komisji</w:t>
      </w:r>
      <w:r w:rsidR="00E53D10" w:rsidRPr="00604D9B">
        <w:rPr>
          <w:rFonts w:ascii="Faustina" w:hAnsi="Faustina" w:cstheme="minorHAnsi"/>
          <w:color w:val="000000"/>
        </w:rPr>
        <w:t xml:space="preserve"> </w:t>
      </w:r>
      <w:r w:rsidRPr="00604D9B">
        <w:rPr>
          <w:rFonts w:ascii="Faustina" w:hAnsi="Faustina" w:cstheme="minorHAnsi"/>
          <w:color w:val="000000"/>
        </w:rPr>
        <w:t>Edukacji Narodowej w Krakowie</w:t>
      </w:r>
      <w:bookmarkEnd w:id="2"/>
    </w:p>
    <w:p w14:paraId="0E7A6AEC" w14:textId="0AA7CA3C" w:rsidR="00136CB9" w:rsidRPr="00604D9B" w:rsidRDefault="00605FFA" w:rsidP="00136CB9">
      <w:pPr>
        <w:spacing w:after="0" w:line="264" w:lineRule="auto"/>
        <w:ind w:left="426" w:right="536"/>
        <w:jc w:val="center"/>
        <w:rPr>
          <w:rFonts w:ascii="Faustina" w:hAnsi="Faustina" w:cstheme="minorHAnsi"/>
          <w:color w:val="000000"/>
        </w:rPr>
      </w:pPr>
      <w:r w:rsidRPr="00604D9B">
        <w:rPr>
          <w:rFonts w:ascii="Faustina" w:hAnsi="Faustina" w:cstheme="minorHAnsi"/>
          <w:color w:val="000000"/>
        </w:rPr>
        <w:t>z</w:t>
      </w:r>
      <w:r w:rsidR="00E53D10" w:rsidRPr="00604D9B">
        <w:rPr>
          <w:rFonts w:ascii="Faustina" w:hAnsi="Faustina" w:cstheme="minorHAnsi"/>
          <w:color w:val="000000"/>
        </w:rPr>
        <w:t xml:space="preserve"> dnia</w:t>
      </w:r>
      <w:r w:rsidR="00D50C12" w:rsidRPr="00604D9B">
        <w:rPr>
          <w:rFonts w:ascii="Faustina" w:hAnsi="Faustina" w:cstheme="minorHAnsi"/>
          <w:color w:val="000000"/>
        </w:rPr>
        <w:t xml:space="preserve"> </w:t>
      </w:r>
      <w:bookmarkStart w:id="3" w:name="_Hlk230211054"/>
      <w:r w:rsidR="00187461" w:rsidRPr="00604D9B">
        <w:rPr>
          <w:rFonts w:ascii="Faustina" w:hAnsi="Faustina" w:cstheme="minorHAnsi"/>
          <w:color w:val="000000"/>
        </w:rPr>
        <w:t>2</w:t>
      </w:r>
      <w:r w:rsidR="00073060" w:rsidRPr="00604D9B">
        <w:rPr>
          <w:rFonts w:ascii="Faustina" w:hAnsi="Faustina" w:cstheme="minorHAnsi"/>
          <w:color w:val="000000"/>
        </w:rPr>
        <w:t>9</w:t>
      </w:r>
      <w:r w:rsidR="00A62170" w:rsidRPr="00604D9B">
        <w:rPr>
          <w:rFonts w:ascii="Faustina" w:hAnsi="Faustina" w:cstheme="minorHAnsi"/>
          <w:color w:val="000000"/>
        </w:rPr>
        <w:t xml:space="preserve"> </w:t>
      </w:r>
      <w:r w:rsidR="00073060" w:rsidRPr="00604D9B">
        <w:rPr>
          <w:rFonts w:ascii="Faustina" w:hAnsi="Faustina" w:cstheme="minorHAnsi"/>
          <w:color w:val="000000"/>
        </w:rPr>
        <w:t>czerwca</w:t>
      </w:r>
      <w:r w:rsidR="00136CB9" w:rsidRPr="00604D9B">
        <w:rPr>
          <w:rFonts w:ascii="Faustina" w:hAnsi="Faustina" w:cstheme="minorHAnsi"/>
          <w:color w:val="000000"/>
        </w:rPr>
        <w:t xml:space="preserve"> </w:t>
      </w:r>
      <w:bookmarkEnd w:id="3"/>
      <w:r w:rsidR="00136CB9" w:rsidRPr="00604D9B">
        <w:rPr>
          <w:rFonts w:ascii="Faustina" w:hAnsi="Faustina" w:cstheme="minorHAnsi"/>
          <w:color w:val="000000"/>
        </w:rPr>
        <w:t>2026</w:t>
      </w:r>
      <w:r w:rsidR="009D187F" w:rsidRPr="00604D9B">
        <w:rPr>
          <w:rFonts w:ascii="Faustina" w:hAnsi="Faustina" w:cstheme="minorHAnsi"/>
        </w:rPr>
        <w:t xml:space="preserve"> roku</w:t>
      </w:r>
      <w:r w:rsidR="00A00191" w:rsidRPr="00604D9B">
        <w:rPr>
          <w:rFonts w:ascii="Faustina" w:hAnsi="Faustina" w:cstheme="minorHAnsi"/>
        </w:rPr>
        <w:t xml:space="preserve"> </w:t>
      </w:r>
    </w:p>
    <w:p w14:paraId="096499A8" w14:textId="77777777" w:rsidR="00136CB9" w:rsidRPr="00604D9B" w:rsidRDefault="00136CB9" w:rsidP="00B24809">
      <w:pPr>
        <w:ind w:right="962"/>
        <w:rPr>
          <w:rFonts w:ascii="Faustina" w:hAnsi="Faustina" w:cstheme="minorHAnsi"/>
        </w:rPr>
      </w:pPr>
    </w:p>
    <w:p w14:paraId="1030041A" w14:textId="77777777" w:rsidR="00B24809" w:rsidRPr="00604D9B" w:rsidRDefault="00B24809" w:rsidP="00B24809">
      <w:pPr>
        <w:tabs>
          <w:tab w:val="left" w:pos="567"/>
        </w:tabs>
        <w:spacing w:line="276" w:lineRule="auto"/>
        <w:ind w:right="678"/>
        <w:rPr>
          <w:rFonts w:ascii="Faustina" w:hAnsi="Faustina" w:cstheme="minorHAnsi"/>
          <w:szCs w:val="24"/>
        </w:rPr>
      </w:pPr>
    </w:p>
    <w:p w14:paraId="4A8B850B" w14:textId="4C7798D4" w:rsidR="006003E8" w:rsidRPr="00604D9B" w:rsidRDefault="006003E8" w:rsidP="006003E8">
      <w:pPr>
        <w:ind w:left="567" w:right="962"/>
        <w:jc w:val="both"/>
        <w:rPr>
          <w:rFonts w:ascii="Faustina" w:hAnsi="Faustina" w:cstheme="minorHAnsi"/>
          <w:bCs/>
        </w:rPr>
      </w:pPr>
      <w:r w:rsidRPr="00604D9B">
        <w:rPr>
          <w:rFonts w:ascii="Faustina" w:hAnsi="Faustina" w:cstheme="minorHAnsi"/>
          <w:bCs/>
        </w:rPr>
        <w:t xml:space="preserve">w sprawie: </w:t>
      </w:r>
      <w:r w:rsidR="00FB43EB" w:rsidRPr="00604D9B">
        <w:rPr>
          <w:rFonts w:ascii="Faustina" w:hAnsi="Faustina" w:cstheme="minorHAnsi"/>
          <w:bCs/>
        </w:rPr>
        <w:t xml:space="preserve">przyporządkowania </w:t>
      </w:r>
      <w:r w:rsidR="00D64EB3" w:rsidRPr="00604D9B">
        <w:rPr>
          <w:rFonts w:ascii="Faustina" w:hAnsi="Faustina" w:cstheme="minorHAnsi"/>
          <w:bCs/>
        </w:rPr>
        <w:t>kierunku</w:t>
      </w:r>
      <w:r w:rsidR="00FB43EB" w:rsidRPr="00604D9B">
        <w:rPr>
          <w:rFonts w:ascii="Faustina" w:hAnsi="Faustina" w:cstheme="minorHAnsi"/>
          <w:bCs/>
        </w:rPr>
        <w:t xml:space="preserve"> studiów</w:t>
      </w:r>
      <w:r w:rsidR="00D64EB3" w:rsidRPr="00604D9B">
        <w:rPr>
          <w:rFonts w:ascii="Faustina" w:hAnsi="Faustina" w:cstheme="minorHAnsi"/>
          <w:bCs/>
        </w:rPr>
        <w:t xml:space="preserve"> </w:t>
      </w:r>
      <w:bookmarkStart w:id="4" w:name="_Hlk230211068"/>
      <w:r w:rsidR="00DE577F" w:rsidRPr="00604D9B">
        <w:rPr>
          <w:rFonts w:ascii="Faustina" w:hAnsi="Faustina" w:cstheme="minorHAnsi"/>
          <w:bCs/>
        </w:rPr>
        <w:t>Inżynieria autonomicznych systemów cyfrowych</w:t>
      </w:r>
      <w:r w:rsidR="00FB43EB" w:rsidRPr="00604D9B">
        <w:rPr>
          <w:rFonts w:ascii="Faustina" w:hAnsi="Faustina" w:cstheme="minorHAnsi"/>
          <w:bCs/>
        </w:rPr>
        <w:t xml:space="preserve"> </w:t>
      </w:r>
      <w:bookmarkEnd w:id="4"/>
      <w:r w:rsidR="00FB43EB" w:rsidRPr="00604D9B">
        <w:rPr>
          <w:rFonts w:ascii="Faustina" w:hAnsi="Faustina" w:cstheme="minorHAnsi"/>
          <w:bCs/>
        </w:rPr>
        <w:t>I stopnia</w:t>
      </w:r>
      <w:r w:rsidR="00F935D9" w:rsidRPr="00604D9B">
        <w:rPr>
          <w:rFonts w:ascii="Faustina" w:hAnsi="Faustina" w:cstheme="minorHAnsi"/>
          <w:bCs/>
        </w:rPr>
        <w:t xml:space="preserve">, profil </w:t>
      </w:r>
      <w:r w:rsidR="00001FDF" w:rsidRPr="00604D9B">
        <w:rPr>
          <w:rFonts w:ascii="Faustina" w:hAnsi="Faustina" w:cstheme="minorHAnsi"/>
          <w:bCs/>
        </w:rPr>
        <w:t>praktyczny</w:t>
      </w:r>
      <w:r w:rsidR="00F935D9" w:rsidRPr="00604D9B">
        <w:rPr>
          <w:rFonts w:ascii="Faustina" w:hAnsi="Faustina" w:cstheme="minorHAnsi"/>
          <w:bCs/>
        </w:rPr>
        <w:t>,</w:t>
      </w:r>
      <w:r w:rsidR="00187461" w:rsidRPr="00604D9B">
        <w:rPr>
          <w:rFonts w:ascii="Faustina" w:hAnsi="Faustina" w:cstheme="minorHAnsi"/>
          <w:bCs/>
        </w:rPr>
        <w:t xml:space="preserve"> </w:t>
      </w:r>
      <w:r w:rsidR="00FB43EB" w:rsidRPr="00604D9B">
        <w:rPr>
          <w:rFonts w:ascii="Faustina" w:hAnsi="Faustina" w:cstheme="minorHAnsi"/>
          <w:bCs/>
        </w:rPr>
        <w:t xml:space="preserve">do dyscyplin naukowych </w:t>
      </w:r>
      <w:r w:rsidR="00B90968" w:rsidRPr="00604D9B">
        <w:rPr>
          <w:rFonts w:ascii="Faustina" w:hAnsi="Faustina" w:cstheme="minorHAnsi"/>
          <w:bCs/>
        </w:rPr>
        <w:t>oraz</w:t>
      </w:r>
      <w:r w:rsidR="00FB43EB" w:rsidRPr="00604D9B">
        <w:rPr>
          <w:rFonts w:ascii="Faustina" w:hAnsi="Faustina" w:cstheme="minorHAnsi"/>
          <w:bCs/>
        </w:rPr>
        <w:t xml:space="preserve"> zatwierdzenia efektów uczenia się</w:t>
      </w:r>
      <w:r w:rsidR="0059210A" w:rsidRPr="00604D9B">
        <w:rPr>
          <w:rFonts w:ascii="Faustina" w:hAnsi="Faustina" w:cstheme="minorHAnsi"/>
          <w:bCs/>
        </w:rPr>
        <w:t xml:space="preserve"> i treści programowych</w:t>
      </w:r>
    </w:p>
    <w:p w14:paraId="657BE6CA" w14:textId="51DAF1DF" w:rsidR="006003E8" w:rsidRPr="00604D9B" w:rsidRDefault="00D64EB3" w:rsidP="006003E8">
      <w:pPr>
        <w:spacing w:after="0" w:line="240" w:lineRule="auto"/>
        <w:ind w:left="567" w:right="962"/>
        <w:jc w:val="both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Działając na podstawie art. 28 ust. 1 punkt 11 Ustawy z dnia 20 lipca 2018 roku – Prawo o szkolnictwie wyższym i nauce (t.j. Dz. U. z 2024 poz. 1571), § 7 ust. 1. Rozporządzenia Ministra Nauki i Szkolnictwa Wyższego z dnia 27 września 2018 r. w sprawie studiów (Dz. U. z 2023 poz. 2787) oraz § 23 pkt 23 Statutu Uczelni, po uzyskaniu opinii samorządu studenckiego i</w:t>
      </w:r>
      <w:r w:rsidR="00BB5FAF" w:rsidRPr="00604D9B">
        <w:rPr>
          <w:rFonts w:ascii="Faustina" w:hAnsi="Faustina" w:cstheme="minorHAnsi"/>
        </w:rPr>
        <w:t> </w:t>
      </w:r>
      <w:r w:rsidRPr="00604D9B">
        <w:rPr>
          <w:rFonts w:ascii="Faustina" w:hAnsi="Faustina" w:cstheme="minorHAnsi"/>
        </w:rPr>
        <w:t>instytutowej rady ds. jakości kształcenia, Senat Uniwersytetu Komisji Edukacji Narodowej w</w:t>
      </w:r>
      <w:r w:rsidR="00BB5FAF" w:rsidRPr="00604D9B">
        <w:rPr>
          <w:rFonts w:ascii="Faustina" w:hAnsi="Faustina" w:cstheme="minorHAnsi"/>
        </w:rPr>
        <w:t> </w:t>
      </w:r>
      <w:r w:rsidRPr="00604D9B">
        <w:rPr>
          <w:rFonts w:ascii="Faustina" w:hAnsi="Faustina" w:cstheme="minorHAnsi"/>
        </w:rPr>
        <w:t>Krakowie postanawia</w:t>
      </w:r>
      <w:r w:rsidR="00604D9B">
        <w:rPr>
          <w:rFonts w:ascii="Faustina" w:hAnsi="Faustina" w:cstheme="minorHAnsi"/>
        </w:rPr>
        <w:t>,</w:t>
      </w:r>
      <w:r w:rsidRPr="00604D9B">
        <w:rPr>
          <w:rFonts w:ascii="Faustina" w:hAnsi="Faustina" w:cstheme="minorHAnsi"/>
        </w:rPr>
        <w:t xml:space="preserve"> co następuje:</w:t>
      </w:r>
    </w:p>
    <w:p w14:paraId="5D51AD85" w14:textId="77777777" w:rsidR="006003E8" w:rsidRPr="00604D9B" w:rsidRDefault="006003E8" w:rsidP="006003E8">
      <w:pPr>
        <w:spacing w:before="120" w:after="120" w:line="240" w:lineRule="auto"/>
        <w:ind w:left="567" w:right="962"/>
        <w:jc w:val="center"/>
        <w:rPr>
          <w:rFonts w:ascii="Faustina" w:hAnsi="Faustina" w:cstheme="minorHAnsi"/>
          <w:bCs/>
        </w:rPr>
      </w:pPr>
      <w:bookmarkStart w:id="5" w:name="_Hlk178082851"/>
      <w:r w:rsidRPr="00604D9B">
        <w:rPr>
          <w:rFonts w:ascii="Faustina" w:hAnsi="Faustina" w:cstheme="minorHAnsi"/>
          <w:bCs/>
        </w:rPr>
        <w:t>§ 1</w:t>
      </w:r>
    </w:p>
    <w:bookmarkEnd w:id="5"/>
    <w:p w14:paraId="2F817B6E" w14:textId="5A3CBB77" w:rsidR="00DE577F" w:rsidRPr="00604D9B" w:rsidRDefault="00187461" w:rsidP="00DE577F">
      <w:pPr>
        <w:spacing w:before="120" w:after="120" w:line="240" w:lineRule="auto"/>
        <w:ind w:left="567" w:right="962"/>
        <w:jc w:val="both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 xml:space="preserve">Senat Uniwersytetu Komisji Edukacji Narodowej w Krakowie </w:t>
      </w:r>
      <w:r w:rsidR="00EA1FBD" w:rsidRPr="00604D9B">
        <w:rPr>
          <w:rFonts w:ascii="Faustina" w:hAnsi="Faustina" w:cstheme="minorHAnsi"/>
        </w:rPr>
        <w:t>przyporządkowuje kierunek studiów</w:t>
      </w:r>
      <w:r w:rsidR="00D64EB3" w:rsidRPr="00604D9B">
        <w:rPr>
          <w:rFonts w:ascii="Faustina" w:hAnsi="Faustina" w:cstheme="minorHAnsi"/>
        </w:rPr>
        <w:t xml:space="preserve"> </w:t>
      </w:r>
      <w:r w:rsidR="00DE577F" w:rsidRPr="00604D9B">
        <w:rPr>
          <w:rFonts w:ascii="Faustina" w:hAnsi="Faustina" w:cstheme="minorHAnsi"/>
          <w:bCs/>
        </w:rPr>
        <w:t>Inżynieria autonomicznych systemów cyfrowych</w:t>
      </w:r>
      <w:r w:rsidR="00073060" w:rsidRPr="00604D9B">
        <w:rPr>
          <w:rFonts w:ascii="Faustina" w:hAnsi="Faustina" w:cstheme="minorHAnsi"/>
          <w:bCs/>
        </w:rPr>
        <w:t xml:space="preserve"> I </w:t>
      </w:r>
      <w:r w:rsidR="00EA1FBD" w:rsidRPr="00604D9B">
        <w:rPr>
          <w:rFonts w:ascii="Faustina" w:hAnsi="Faustina" w:cstheme="minorHAnsi"/>
        </w:rPr>
        <w:t>stopnia</w:t>
      </w:r>
      <w:r w:rsidR="00F935D9" w:rsidRPr="00604D9B">
        <w:rPr>
          <w:rFonts w:ascii="Faustina" w:hAnsi="Faustina" w:cstheme="minorHAnsi"/>
        </w:rPr>
        <w:t xml:space="preserve">, profil </w:t>
      </w:r>
      <w:r w:rsidR="00001FDF" w:rsidRPr="00604D9B">
        <w:rPr>
          <w:rFonts w:ascii="Faustina" w:hAnsi="Faustina" w:cstheme="minorHAnsi"/>
        </w:rPr>
        <w:t>praktyczny</w:t>
      </w:r>
      <w:r w:rsidR="0082314B" w:rsidRPr="00604D9B">
        <w:rPr>
          <w:rFonts w:ascii="Faustina" w:hAnsi="Faustina" w:cstheme="minorHAnsi"/>
        </w:rPr>
        <w:t xml:space="preserve"> do </w:t>
      </w:r>
      <w:r w:rsidR="00DE577F" w:rsidRPr="00604D9B">
        <w:rPr>
          <w:rFonts w:ascii="Faustina" w:hAnsi="Faustina" w:cstheme="minorHAnsi"/>
        </w:rPr>
        <w:t xml:space="preserve">dyscyplin naukowych: </w:t>
      </w:r>
    </w:p>
    <w:p w14:paraId="156909F9" w14:textId="68D4D679" w:rsidR="00DE577F" w:rsidRPr="00604D9B" w:rsidRDefault="00DE577F" w:rsidP="00DE577F">
      <w:pPr>
        <w:spacing w:before="120" w:after="120" w:line="240" w:lineRule="auto"/>
        <w:ind w:left="567" w:right="962"/>
        <w:jc w:val="both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- informatyka techniczna i telekomunikacja - 70% - dyscyplina wiodąca</w:t>
      </w:r>
    </w:p>
    <w:p w14:paraId="79B05538" w14:textId="279A65B9" w:rsidR="00DE577F" w:rsidRPr="00604D9B" w:rsidRDefault="00DE577F" w:rsidP="00DE577F">
      <w:pPr>
        <w:spacing w:before="120" w:after="120" w:line="240" w:lineRule="auto"/>
        <w:ind w:left="567" w:right="962"/>
        <w:jc w:val="both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 xml:space="preserve">- automatyka, elektronika, elektrotechnika i technologie kosmiczne - 20% </w:t>
      </w:r>
    </w:p>
    <w:p w14:paraId="5B73F2AD" w14:textId="77777777" w:rsidR="00DE577F" w:rsidRPr="00604D9B" w:rsidRDefault="00DE577F" w:rsidP="00DE577F">
      <w:pPr>
        <w:spacing w:before="120" w:after="120" w:line="240" w:lineRule="auto"/>
        <w:ind w:left="567" w:right="962"/>
        <w:jc w:val="both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- nauki fizyczne - 5%</w:t>
      </w:r>
    </w:p>
    <w:p w14:paraId="30FE86AD" w14:textId="70AA8EF8" w:rsidR="00DE577F" w:rsidRPr="00604D9B" w:rsidRDefault="00DE577F" w:rsidP="00DE577F">
      <w:pPr>
        <w:spacing w:before="120" w:after="120" w:line="240" w:lineRule="auto"/>
        <w:ind w:left="567" w:right="962"/>
        <w:jc w:val="both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- matematyka – 5%.</w:t>
      </w:r>
    </w:p>
    <w:p w14:paraId="4D1E1BFB" w14:textId="1E143E48" w:rsidR="002E7721" w:rsidRPr="00604D9B" w:rsidRDefault="002E7721" w:rsidP="00187461">
      <w:pPr>
        <w:spacing w:before="120" w:after="120" w:line="240" w:lineRule="auto"/>
        <w:ind w:left="567" w:right="962"/>
        <w:jc w:val="center"/>
        <w:rPr>
          <w:rFonts w:ascii="Faustina" w:hAnsi="Faustina" w:cstheme="minorHAnsi"/>
          <w:bCs/>
        </w:rPr>
      </w:pPr>
      <w:r w:rsidRPr="00604D9B">
        <w:rPr>
          <w:rFonts w:ascii="Faustina" w:hAnsi="Faustina" w:cstheme="minorHAnsi"/>
          <w:bCs/>
        </w:rPr>
        <w:t>§ 2</w:t>
      </w:r>
    </w:p>
    <w:p w14:paraId="419F4CC8" w14:textId="51E7D980" w:rsidR="00187461" w:rsidRPr="00604D9B" w:rsidRDefault="00014CEC" w:rsidP="00187461">
      <w:pPr>
        <w:spacing w:before="120" w:after="120" w:line="240" w:lineRule="auto"/>
        <w:ind w:left="567" w:right="962"/>
        <w:jc w:val="both"/>
        <w:rPr>
          <w:rFonts w:ascii="Faustina" w:hAnsi="Faustina" w:cstheme="minorHAnsi"/>
          <w:bCs/>
        </w:rPr>
      </w:pPr>
      <w:r w:rsidRPr="00604D9B">
        <w:rPr>
          <w:rFonts w:ascii="Faustina" w:hAnsi="Faustina" w:cstheme="minorHAnsi"/>
        </w:rPr>
        <w:t>Opis zakładanych efektów uczenia się</w:t>
      </w:r>
      <w:r w:rsidR="0059210A" w:rsidRPr="00604D9B">
        <w:rPr>
          <w:rFonts w:ascii="Faustina" w:hAnsi="Faustina" w:cstheme="minorHAnsi"/>
        </w:rPr>
        <w:t xml:space="preserve"> oraz treści programowych</w:t>
      </w:r>
      <w:r w:rsidRPr="00604D9B">
        <w:rPr>
          <w:rFonts w:ascii="Faustina" w:hAnsi="Faustina" w:cstheme="minorHAnsi"/>
        </w:rPr>
        <w:t xml:space="preserve"> dla kierunku, o którym mowa w</w:t>
      </w:r>
      <w:r w:rsidR="00BB5FAF" w:rsidRPr="00604D9B">
        <w:rPr>
          <w:rFonts w:ascii="Faustina" w:hAnsi="Faustina" w:cstheme="minorHAnsi"/>
        </w:rPr>
        <w:t> </w:t>
      </w:r>
      <w:r w:rsidRPr="00604D9B">
        <w:rPr>
          <w:rFonts w:ascii="Faustina" w:hAnsi="Faustina" w:cstheme="minorHAnsi"/>
        </w:rPr>
        <w:t>§ 1, stanowi załącznik do niniejszej uchwały Senatu.</w:t>
      </w:r>
    </w:p>
    <w:p w14:paraId="7D9F6FB3" w14:textId="3DD8CF8E" w:rsidR="002E7721" w:rsidRPr="00604D9B" w:rsidRDefault="002E7721" w:rsidP="002E7721">
      <w:pPr>
        <w:spacing w:before="120" w:after="120" w:line="240" w:lineRule="auto"/>
        <w:ind w:left="567" w:right="962"/>
        <w:jc w:val="center"/>
        <w:rPr>
          <w:rFonts w:ascii="Faustina" w:hAnsi="Faustina" w:cstheme="minorHAnsi"/>
          <w:bCs/>
        </w:rPr>
      </w:pPr>
      <w:r w:rsidRPr="00604D9B">
        <w:rPr>
          <w:rFonts w:ascii="Faustina" w:hAnsi="Faustina" w:cstheme="minorHAnsi"/>
          <w:bCs/>
        </w:rPr>
        <w:t>§ 3</w:t>
      </w:r>
    </w:p>
    <w:p w14:paraId="742F9C03" w14:textId="0D9909B5" w:rsidR="002E7721" w:rsidRPr="00604D9B" w:rsidRDefault="00187461" w:rsidP="002E7721">
      <w:pPr>
        <w:ind w:left="567" w:right="962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Uchwała wchodzi w życie od roku akademickiego 2026/2027.</w:t>
      </w:r>
    </w:p>
    <w:p w14:paraId="0D21B4BF" w14:textId="77777777" w:rsidR="006003E8" w:rsidRPr="00604D9B" w:rsidRDefault="006003E8" w:rsidP="006003E8">
      <w:pPr>
        <w:ind w:left="567" w:right="962"/>
        <w:rPr>
          <w:rFonts w:ascii="Faustina" w:hAnsi="Faustina" w:cstheme="minorHAnsi"/>
        </w:rPr>
      </w:pPr>
    </w:p>
    <w:p w14:paraId="4DE9E844" w14:textId="77777777" w:rsidR="006003E8" w:rsidRPr="00604D9B" w:rsidRDefault="006003E8" w:rsidP="00604D9B">
      <w:pPr>
        <w:ind w:left="5664" w:right="962"/>
        <w:jc w:val="center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p.o. Rektor</w:t>
      </w:r>
    </w:p>
    <w:p w14:paraId="218064AD" w14:textId="77777777" w:rsidR="006003E8" w:rsidRPr="00604D9B" w:rsidRDefault="006003E8" w:rsidP="00604D9B">
      <w:pPr>
        <w:ind w:left="12603" w:right="962" w:firstLine="567"/>
        <w:jc w:val="center"/>
        <w:rPr>
          <w:rFonts w:ascii="Faustina" w:hAnsi="Faustina" w:cstheme="minorHAnsi"/>
        </w:rPr>
      </w:pPr>
    </w:p>
    <w:p w14:paraId="55A310DF" w14:textId="77777777" w:rsidR="006003E8" w:rsidRPr="00604D9B" w:rsidRDefault="006003E8" w:rsidP="00604D9B">
      <w:pPr>
        <w:ind w:left="5664" w:right="962"/>
        <w:jc w:val="center"/>
        <w:rPr>
          <w:rFonts w:ascii="Faustina" w:hAnsi="Faustina" w:cstheme="minorHAnsi"/>
        </w:rPr>
      </w:pPr>
      <w:r w:rsidRPr="00604D9B">
        <w:rPr>
          <w:rFonts w:ascii="Faustina" w:hAnsi="Faustina" w:cstheme="minorHAnsi"/>
        </w:rPr>
        <w:t>dr hab. Wojciech Bąk, prof. UKEN</w:t>
      </w:r>
    </w:p>
    <w:p w14:paraId="0AC9DD38" w14:textId="77777777" w:rsidR="006003E8" w:rsidRPr="00604D9B" w:rsidRDefault="006003E8" w:rsidP="006003E8">
      <w:pPr>
        <w:ind w:firstLine="6096"/>
        <w:rPr>
          <w:rFonts w:ascii="Faustina" w:hAnsi="Faustina" w:cstheme="minorHAnsi"/>
        </w:rPr>
      </w:pPr>
    </w:p>
    <w:p w14:paraId="67C9EEFB" w14:textId="43161F59" w:rsidR="00136CB9" w:rsidRPr="0075718D" w:rsidRDefault="00136CB9" w:rsidP="004A1B62">
      <w:pPr>
        <w:rPr>
          <w:rFonts w:cstheme="minorHAnsi"/>
        </w:rPr>
      </w:pPr>
    </w:p>
    <w:p w14:paraId="6F18597F" w14:textId="61AF4870" w:rsidR="00014CEC" w:rsidRPr="0075718D" w:rsidRDefault="00014CEC">
      <w:pPr>
        <w:rPr>
          <w:rFonts w:cstheme="minorHAnsi"/>
        </w:rPr>
      </w:pPr>
      <w:r w:rsidRPr="0075718D">
        <w:rPr>
          <w:rFonts w:cstheme="minorHAnsi"/>
        </w:rPr>
        <w:br w:type="page"/>
      </w:r>
    </w:p>
    <w:p w14:paraId="1C7ADFCF" w14:textId="7500C221" w:rsidR="00187461" w:rsidRPr="00A23D2E" w:rsidRDefault="00014CEC" w:rsidP="00A23D2E">
      <w:pPr>
        <w:jc w:val="right"/>
        <w:rPr>
          <w:rFonts w:ascii="Faustina" w:hAnsi="Faustina" w:cstheme="minorHAnsi"/>
          <w:sz w:val="20"/>
        </w:rPr>
      </w:pPr>
      <w:r w:rsidRPr="00A23D2E">
        <w:rPr>
          <w:rFonts w:ascii="Faustina" w:hAnsi="Faustina" w:cstheme="minorHAnsi"/>
          <w:sz w:val="20"/>
        </w:rPr>
        <w:lastRenderedPageBreak/>
        <w:t xml:space="preserve">Załącznik nr 1 do Uchwały Senatu nr </w:t>
      </w:r>
      <w:r w:rsidR="00A23D2E" w:rsidRPr="00A23D2E">
        <w:rPr>
          <w:rFonts w:ascii="Faustina" w:hAnsi="Faustina" w:cstheme="minorHAnsi"/>
          <w:sz w:val="20"/>
        </w:rPr>
        <w:t>26</w:t>
      </w:r>
      <w:r w:rsidRPr="00A23D2E">
        <w:rPr>
          <w:rFonts w:ascii="Faustina" w:hAnsi="Faustina" w:cstheme="minorHAnsi"/>
          <w:sz w:val="20"/>
        </w:rPr>
        <w:t>.2</w:t>
      </w:r>
      <w:r w:rsidR="00073060" w:rsidRPr="00A23D2E">
        <w:rPr>
          <w:rFonts w:ascii="Faustina" w:hAnsi="Faustina" w:cstheme="minorHAnsi"/>
          <w:sz w:val="20"/>
        </w:rPr>
        <w:t>9</w:t>
      </w:r>
      <w:r w:rsidRPr="00A23D2E">
        <w:rPr>
          <w:rFonts w:ascii="Faustina" w:hAnsi="Faustina" w:cstheme="minorHAnsi"/>
          <w:sz w:val="20"/>
        </w:rPr>
        <w:t>.0</w:t>
      </w:r>
      <w:r w:rsidR="00073060" w:rsidRPr="00A23D2E">
        <w:rPr>
          <w:rFonts w:ascii="Faustina" w:hAnsi="Faustina" w:cstheme="minorHAnsi"/>
          <w:sz w:val="20"/>
        </w:rPr>
        <w:t>6</w:t>
      </w:r>
      <w:r w:rsidRPr="00A23D2E">
        <w:rPr>
          <w:rFonts w:ascii="Faustina" w:hAnsi="Faustina" w:cstheme="minorHAnsi"/>
          <w:sz w:val="20"/>
        </w:rPr>
        <w:t>.2026</w:t>
      </w:r>
    </w:p>
    <w:p w14:paraId="35CA0808" w14:textId="4B3B8977" w:rsidR="00014CEC" w:rsidRPr="0075718D" w:rsidRDefault="00014CEC" w:rsidP="00014CE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5718D">
        <w:rPr>
          <w:rFonts w:cstheme="minorHAnsi"/>
        </w:rPr>
        <w:t xml:space="preserve">Nazwa kierunku </w:t>
      </w:r>
      <w:r w:rsidR="007C6837" w:rsidRPr="007C6837">
        <w:rPr>
          <w:rFonts w:cstheme="minorHAnsi"/>
          <w:b/>
          <w:bCs/>
        </w:rPr>
        <w:t>Inżynieria autonomicznych systemów cyfrowych</w:t>
      </w:r>
      <w:r w:rsidRPr="0075718D">
        <w:rPr>
          <w:rFonts w:cstheme="minorHAnsi"/>
          <w:b/>
        </w:rPr>
        <w:t xml:space="preserve"> </w:t>
      </w:r>
      <w:r w:rsidRPr="0075718D">
        <w:rPr>
          <w:rFonts w:cstheme="minorHAnsi"/>
        </w:rPr>
        <w:t>(studia I stopnia)</w:t>
      </w:r>
    </w:p>
    <w:p w14:paraId="22A2D8F3" w14:textId="77777777" w:rsidR="00014CEC" w:rsidRPr="0075718D" w:rsidRDefault="00014CEC" w:rsidP="00014CE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5718D">
        <w:rPr>
          <w:rFonts w:cstheme="minorHAnsi"/>
          <w:b/>
          <w:bCs/>
        </w:rPr>
        <w:t>Dziedziny i dyscypliny</w:t>
      </w:r>
      <w:r w:rsidRPr="0075718D">
        <w:rPr>
          <w:rFonts w:cstheme="minorHAnsi"/>
        </w:rPr>
        <w:t>, do których jest przyporządkowany kierunek:</w:t>
      </w:r>
    </w:p>
    <w:tbl>
      <w:tblPr>
        <w:tblStyle w:val="Tabela-Siatka"/>
        <w:tblW w:w="0" w:type="auto"/>
        <w:tblInd w:w="1442" w:type="dxa"/>
        <w:tblLook w:val="04A0" w:firstRow="1" w:lastRow="0" w:firstColumn="1" w:lastColumn="0" w:noHBand="0" w:noVBand="1"/>
      </w:tblPr>
      <w:tblGrid>
        <w:gridCol w:w="1417"/>
        <w:gridCol w:w="4933"/>
        <w:gridCol w:w="708"/>
      </w:tblGrid>
      <w:tr w:rsidR="00014CEC" w:rsidRPr="0075718D" w14:paraId="3866001B" w14:textId="77777777" w:rsidTr="00073060">
        <w:tc>
          <w:tcPr>
            <w:tcW w:w="1417" w:type="dxa"/>
          </w:tcPr>
          <w:p w14:paraId="5C69A509" w14:textId="77777777" w:rsidR="00014CEC" w:rsidRPr="0075718D" w:rsidRDefault="00014CEC" w:rsidP="0007306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5641" w:type="dxa"/>
            <w:gridSpan w:val="2"/>
          </w:tcPr>
          <w:p w14:paraId="5BED4467" w14:textId="77777777" w:rsidR="00014CEC" w:rsidRPr="0075718D" w:rsidRDefault="00014CEC" w:rsidP="0007306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5718D">
              <w:rPr>
                <w:rFonts w:cstheme="minorHAnsi"/>
                <w:b/>
                <w:bCs/>
                <w:i/>
                <w:iCs/>
              </w:rPr>
              <w:t>Zgodnie z rozporządzeniem MEiN z dnia 11 października 2022 r. w sprawie dziedzin nauki i dyscyplin naukowych oraz dyscyplin artystycznych (Dz.U. z 2025 r., poz. 211)</w:t>
            </w:r>
          </w:p>
        </w:tc>
      </w:tr>
      <w:tr w:rsidR="00014CEC" w:rsidRPr="0075718D" w14:paraId="70C0A597" w14:textId="77777777" w:rsidTr="00073060">
        <w:tc>
          <w:tcPr>
            <w:tcW w:w="1417" w:type="dxa"/>
          </w:tcPr>
          <w:p w14:paraId="3C1ED9BC" w14:textId="77777777" w:rsidR="00014CEC" w:rsidRPr="0075718D" w:rsidRDefault="00014CEC" w:rsidP="0007306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5718D">
              <w:rPr>
                <w:rFonts w:cstheme="minorHAnsi"/>
                <w:b/>
                <w:bCs/>
                <w:i/>
                <w:iCs/>
              </w:rPr>
              <w:t>Dziedziny</w:t>
            </w:r>
          </w:p>
        </w:tc>
        <w:tc>
          <w:tcPr>
            <w:tcW w:w="5641" w:type="dxa"/>
            <w:gridSpan w:val="2"/>
          </w:tcPr>
          <w:p w14:paraId="0693D78B" w14:textId="08F965B9" w:rsidR="00014CEC" w:rsidRPr="0075718D" w:rsidRDefault="007C6837" w:rsidP="007C6837">
            <w:pPr>
              <w:jc w:val="both"/>
              <w:rPr>
                <w:rFonts w:cstheme="minorHAnsi"/>
                <w:i/>
                <w:iCs/>
              </w:rPr>
            </w:pPr>
            <w:r w:rsidRPr="007C6837">
              <w:rPr>
                <w:rFonts w:cstheme="minorHAnsi"/>
                <w:i/>
                <w:iCs/>
              </w:rPr>
              <w:t>nauki inżynieryjno-techniczne, nauki ścisłe i przyrodnicze</w:t>
            </w:r>
          </w:p>
        </w:tc>
      </w:tr>
      <w:tr w:rsidR="00014CEC" w:rsidRPr="0075718D" w14:paraId="390F66CA" w14:textId="77777777" w:rsidTr="00073060">
        <w:tc>
          <w:tcPr>
            <w:tcW w:w="1417" w:type="dxa"/>
          </w:tcPr>
          <w:p w14:paraId="299D979B" w14:textId="77777777" w:rsidR="00014CEC" w:rsidRPr="0075718D" w:rsidRDefault="00014CEC" w:rsidP="0007306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5718D">
              <w:rPr>
                <w:rFonts w:cstheme="minorHAnsi"/>
                <w:b/>
                <w:bCs/>
                <w:i/>
                <w:iCs/>
              </w:rPr>
              <w:t>Dyscyplina wiodąca</w:t>
            </w:r>
          </w:p>
        </w:tc>
        <w:tc>
          <w:tcPr>
            <w:tcW w:w="4933" w:type="dxa"/>
          </w:tcPr>
          <w:p w14:paraId="1DCDD1A1" w14:textId="5BA6E108" w:rsidR="00014CEC" w:rsidRPr="0075718D" w:rsidRDefault="00CF71C4" w:rsidP="00073060">
            <w:pPr>
              <w:jc w:val="both"/>
              <w:rPr>
                <w:rFonts w:cstheme="minorHAnsi"/>
                <w:i/>
                <w:iCs/>
              </w:rPr>
            </w:pPr>
            <w:r w:rsidRPr="00CF71C4">
              <w:rPr>
                <w:rFonts w:cstheme="minorHAnsi"/>
                <w:i/>
                <w:iCs/>
              </w:rPr>
              <w:t>informatyka techniczna i telekomunikacja</w:t>
            </w:r>
          </w:p>
        </w:tc>
        <w:tc>
          <w:tcPr>
            <w:tcW w:w="708" w:type="dxa"/>
          </w:tcPr>
          <w:p w14:paraId="7BEFC96D" w14:textId="25BFE467" w:rsidR="00014CEC" w:rsidRPr="0075718D" w:rsidRDefault="007C6837" w:rsidP="00073060">
            <w:p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</w:t>
            </w:r>
            <w:r w:rsidR="00CF71C4">
              <w:rPr>
                <w:rFonts w:cstheme="minorHAnsi"/>
                <w:i/>
                <w:iCs/>
              </w:rPr>
              <w:t>0</w:t>
            </w:r>
            <w:r w:rsidR="00014CEC" w:rsidRPr="0075718D">
              <w:rPr>
                <w:rFonts w:cstheme="minorHAnsi"/>
                <w:i/>
                <w:iCs/>
              </w:rPr>
              <w:t>%</w:t>
            </w:r>
          </w:p>
        </w:tc>
      </w:tr>
      <w:tr w:rsidR="00014CEC" w:rsidRPr="0075718D" w14:paraId="75F8D1E2" w14:textId="77777777" w:rsidTr="00073060">
        <w:tc>
          <w:tcPr>
            <w:tcW w:w="1417" w:type="dxa"/>
          </w:tcPr>
          <w:p w14:paraId="1EE72788" w14:textId="77777777" w:rsidR="00014CEC" w:rsidRPr="0075718D" w:rsidRDefault="00014CEC" w:rsidP="00073060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5718D">
              <w:rPr>
                <w:rFonts w:cstheme="minorHAnsi"/>
                <w:b/>
                <w:bCs/>
                <w:i/>
                <w:iCs/>
              </w:rPr>
              <w:t xml:space="preserve">Pozostałe dyscypliny: </w:t>
            </w:r>
          </w:p>
        </w:tc>
        <w:tc>
          <w:tcPr>
            <w:tcW w:w="4933" w:type="dxa"/>
          </w:tcPr>
          <w:p w14:paraId="6B040AA9" w14:textId="77777777" w:rsidR="00014CEC" w:rsidRDefault="007C6837" w:rsidP="0059210A">
            <w:pPr>
              <w:rPr>
                <w:rFonts w:cstheme="minorHAnsi"/>
                <w:bCs/>
                <w:i/>
              </w:rPr>
            </w:pPr>
            <w:r w:rsidRPr="007C6837">
              <w:rPr>
                <w:rFonts w:cstheme="minorHAnsi"/>
                <w:bCs/>
                <w:i/>
              </w:rPr>
              <w:t>automatyka, elektronika, elektrotechnika i technologie kosmiczne</w:t>
            </w:r>
          </w:p>
          <w:p w14:paraId="6FE250EB" w14:textId="77777777" w:rsidR="007C6837" w:rsidRDefault="007C6837" w:rsidP="0059210A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nauki fizyczne</w:t>
            </w:r>
          </w:p>
          <w:p w14:paraId="6359B3EF" w14:textId="43D80FAB" w:rsidR="007C6837" w:rsidRPr="0075718D" w:rsidRDefault="007C6837" w:rsidP="0059210A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matematyka</w:t>
            </w:r>
          </w:p>
        </w:tc>
        <w:tc>
          <w:tcPr>
            <w:tcW w:w="708" w:type="dxa"/>
          </w:tcPr>
          <w:p w14:paraId="3CB5FEC3" w14:textId="77777777" w:rsidR="0059210A" w:rsidRDefault="0059210A" w:rsidP="00073060">
            <w:pPr>
              <w:jc w:val="both"/>
              <w:rPr>
                <w:rFonts w:cstheme="minorHAnsi"/>
                <w:bCs/>
                <w:i/>
              </w:rPr>
            </w:pPr>
          </w:p>
          <w:p w14:paraId="0A2F0BC3" w14:textId="77777777" w:rsidR="007C6837" w:rsidRDefault="007C6837" w:rsidP="00073060">
            <w:pPr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20%</w:t>
            </w:r>
          </w:p>
          <w:p w14:paraId="32F2F2D6" w14:textId="77777777" w:rsidR="007C6837" w:rsidRDefault="007C6837" w:rsidP="00073060">
            <w:pPr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5%</w:t>
            </w:r>
          </w:p>
          <w:p w14:paraId="02223932" w14:textId="115E9FB1" w:rsidR="007C6837" w:rsidRPr="0075718D" w:rsidRDefault="007C6837" w:rsidP="00073060">
            <w:pPr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5%</w:t>
            </w:r>
          </w:p>
        </w:tc>
      </w:tr>
    </w:tbl>
    <w:p w14:paraId="6598B713" w14:textId="77777777" w:rsidR="00014CEC" w:rsidRPr="0075718D" w:rsidRDefault="00014CEC" w:rsidP="00014CEC">
      <w:pPr>
        <w:jc w:val="both"/>
        <w:rPr>
          <w:rFonts w:cstheme="minorHAnsi"/>
        </w:rPr>
      </w:pPr>
    </w:p>
    <w:p w14:paraId="2EB43AEE" w14:textId="77777777" w:rsidR="00014CEC" w:rsidRPr="0075718D" w:rsidRDefault="00014CEC" w:rsidP="00014CEC">
      <w:pPr>
        <w:pStyle w:val="Akapitzlist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75718D">
        <w:rPr>
          <w:rFonts w:cstheme="minorHAnsi"/>
          <w:b/>
          <w:bCs/>
        </w:rPr>
        <w:t>Sylwetka absolwenta</w:t>
      </w:r>
    </w:p>
    <w:p w14:paraId="6E8C410A" w14:textId="189AAC88" w:rsidR="0075718D" w:rsidRDefault="007C6837" w:rsidP="007571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</w:rPr>
      </w:pPr>
      <w:r w:rsidRPr="007C6837">
        <w:rPr>
          <w:rFonts w:eastAsia="Times New Roman" w:cstheme="minorHAnsi"/>
        </w:rPr>
        <w:t>Absolwent kierunku Inżynieria autonomicznych systemów cyfrowych studiów pierwszego stopnia o profilu praktycznym posiada interdyscyplinarną wiedzę z zakresu projektowania, integracji i eksploatacji autonomicznych systemów cyfrowych oraz systemów cyberfizycznych, obejmującą zagadnienia nauk inżynieryjno-technicznych oraz ścisłych i przyrodniczych, zdobytą z wykorzystaniem nowoczesnych metod kształcenia. Studia przygotowują absolwenta do podjęcia aktywności zawodowej w obszarze projektowania, implementacji i integracji autonomicznych systemów cyfrowych, w tym systemów embedded, systemów cyberfizycznych, rozwiązań Internetu Rzeczy oraz systemów wykorzystujących sztuczną inteligencję. Absolwent posiada wiedzę oraz umiejętności w zakresie: algorytmiki i struktur danych, systemów operacyjnych, sieci komputerowych, przetwarzania sygnałów, elektroniki cyfrowej i analogowej, sterowania oraz podstaw robotyki i systemów autonomicznych. Potrafi analizować problemy inżynierskie związane z funkcjonowaniem systemów autonomicznych oraz dobierać i stosować odpowiednie metody, technologie i narzędzia do projektowania, optymalizacji oraz zapewnienia bezpieczeństwa i niezawodności tych systemów. Projektuje, implementuje, integruje i testuje rozwiązania sprzętowo-programowe, w tym systemy wbudowane, aplikacje sterujące oraz komponenty komunikacyjne współpracujące w ramach autonomicznych i rozproszonych systemów cyfrowych. Absolwent potrafi pracować indywidualnie oraz zespołowo, wykorzystując narzędzia wspierające współpracę i zarządzanie projektami technicznymi. Posiada umiejętności komunikacji oraz przygotowywania dokumentacji technicznej i prezentowania wyników swojej pracy. Zna podstawowe uwarunkowania prawne, etyczne i społeczne związane z działalnością inżynierską, w tym zagadnienia bezpieczeństwa systemów cyfrowych, ochrony danych oraz odpowiedzialnego wykorzystania technologii autonomicznych i sztucznej inteligencji. Posługuje się językiem obcym na poziomie co najmniej B2 Europejskiego Systemu Opisu Kształcenia Językowego, w tym językiem specjalistycznym z zakresu technologii cyfrowych i inżynierii systemów.</w:t>
      </w:r>
    </w:p>
    <w:p w14:paraId="00D99AA0" w14:textId="77777777" w:rsidR="007C6837" w:rsidRPr="0075718D" w:rsidRDefault="007C6837" w:rsidP="007571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32EED433" w14:textId="77777777" w:rsidR="00014CEC" w:rsidRPr="0075718D" w:rsidRDefault="00014CEC" w:rsidP="00014CEC">
      <w:pPr>
        <w:pStyle w:val="Akapitzlist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75718D">
        <w:rPr>
          <w:rFonts w:cstheme="minorHAnsi"/>
          <w:b/>
          <w:bCs/>
        </w:rPr>
        <w:t>Cel studiów</w:t>
      </w:r>
    </w:p>
    <w:p w14:paraId="797D16DC" w14:textId="77777777" w:rsidR="007C6837" w:rsidRPr="007C6837" w:rsidRDefault="007C6837" w:rsidP="007C6837">
      <w:pPr>
        <w:spacing w:after="0"/>
        <w:ind w:left="426"/>
        <w:jc w:val="both"/>
        <w:rPr>
          <w:rFonts w:cstheme="minorHAnsi"/>
        </w:rPr>
      </w:pPr>
      <w:r w:rsidRPr="007C6837">
        <w:rPr>
          <w:rFonts w:cstheme="minorHAnsi"/>
        </w:rPr>
        <w:t>Absolwent kierunku Inżynieria autonomicznych systemów cyfrowych studiów pierwszego stopnia o profilu praktycznym uzyskuje kwalifikacje na poziomie 6 Polskiej Ramy Kwalifikacji oraz tytuł zawodowy inżyniera. Posiada wiedzę, umiejętności i kompetencje społeczne umożliwiające podjęcie pracy zawodowej w sektorze nowoczesnych technologii cyfrowych, w szczególności w zakresie projektowania, wdrażania i utrzymania autonomicznych systemów cyfrowych oraz systemów cyberfizycznych. Jest przygotowany do wykonywania zadań zawodowych związanych z projektowaniem systemów embedded, integracją sensorów i aktuatorów, programowaniem systemów czasu rzeczywistego, analizą danych sensorycznych, wykorzystaniem metod sztucznej inteligencji w systemach autonomicznych, a także integracją, monitorowaniem, zapewnianiem bezpieczeństwa oraz utrzymaniem</w:t>
      </w:r>
    </w:p>
    <w:p w14:paraId="4EE2EA6F" w14:textId="77777777" w:rsidR="007C6837" w:rsidRPr="007C6837" w:rsidRDefault="007C6837" w:rsidP="007C6837">
      <w:pPr>
        <w:spacing w:after="0"/>
        <w:ind w:left="426"/>
        <w:jc w:val="both"/>
        <w:rPr>
          <w:rFonts w:cstheme="minorHAnsi"/>
        </w:rPr>
      </w:pPr>
      <w:r w:rsidRPr="007C6837">
        <w:rPr>
          <w:rFonts w:cstheme="minorHAnsi"/>
        </w:rPr>
        <w:t xml:space="preserve"> </w:t>
      </w:r>
    </w:p>
    <w:p w14:paraId="34B55CC9" w14:textId="64B7C4ED" w:rsidR="00014CEC" w:rsidRPr="0075718D" w:rsidRDefault="007C6837" w:rsidP="007C6837">
      <w:pPr>
        <w:spacing w:after="0"/>
        <w:ind w:left="426"/>
        <w:jc w:val="both"/>
        <w:rPr>
          <w:rFonts w:cstheme="minorHAnsi"/>
        </w:rPr>
      </w:pPr>
      <w:r w:rsidRPr="007C6837">
        <w:rPr>
          <w:rFonts w:cstheme="minorHAnsi"/>
        </w:rPr>
        <w:lastRenderedPageBreak/>
        <w:t>systemów cyfrowych i komunikacji. Absolwent posiada również kompetencje w zakresie pracy z technologiami IoT, systemami chmurowymi i edge computing. Uzyskane kwalifikacje umożliwiają podjęcie pracy w przedsiębiorstwach branży IT, automatyki, robotyki, systemów wbudowanych oraz cyberbezpieczeństwa, a także w instytucjach wykorzystujących zaawansowane technologie cyfrowe i autonomiczne. Absolwent jest również przygotowany do prowadzenia działalności gospodarczej w obszarze usług inżynierskich i technologii cyfrowych oraz do kontynuowania kształcenia na studiach drugiego stopnia</w:t>
      </w:r>
      <w:r>
        <w:rPr>
          <w:rFonts w:cstheme="minorHAnsi"/>
        </w:rPr>
        <w:t>.</w:t>
      </w:r>
    </w:p>
    <w:p w14:paraId="2CB555A6" w14:textId="77777777" w:rsidR="00014CEC" w:rsidRPr="0075718D" w:rsidRDefault="00014CEC" w:rsidP="00BB5FAF">
      <w:pPr>
        <w:pStyle w:val="Akapitzlist"/>
        <w:ind w:right="253"/>
        <w:jc w:val="both"/>
        <w:rPr>
          <w:rFonts w:cstheme="minorHAnsi"/>
        </w:rPr>
      </w:pPr>
    </w:p>
    <w:p w14:paraId="0022FC8E" w14:textId="40CACAAC" w:rsidR="00014CEC" w:rsidRDefault="00014CEC" w:rsidP="00014CEC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5718D">
        <w:rPr>
          <w:rFonts w:cstheme="minorHAnsi"/>
          <w:b/>
          <w:bCs/>
        </w:rPr>
        <w:t>Kierunkowe efekty uczenia się</w:t>
      </w:r>
      <w:r w:rsidRPr="0075718D">
        <w:rPr>
          <w:rFonts w:cstheme="minorHAnsi"/>
          <w:b/>
        </w:rPr>
        <w:t>:</w:t>
      </w: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402"/>
        <w:gridCol w:w="6978"/>
        <w:gridCol w:w="1271"/>
      </w:tblGrid>
      <w:tr w:rsidR="007C6837" w14:paraId="1DAF1A18" w14:textId="77777777" w:rsidTr="007C6837">
        <w:trPr>
          <w:trHeight w:val="461"/>
        </w:trPr>
        <w:tc>
          <w:tcPr>
            <w:tcW w:w="1402" w:type="dxa"/>
            <w:tcBorders>
              <w:bottom w:val="single" w:sz="4" w:space="0" w:color="000000"/>
            </w:tcBorders>
          </w:tcPr>
          <w:p w14:paraId="6B172E46" w14:textId="77777777" w:rsidR="007C6837" w:rsidRDefault="007C6837" w:rsidP="0039083A">
            <w:pPr>
              <w:pStyle w:val="TableParagraph"/>
              <w:spacing w:line="183" w:lineRule="exact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efektu</w:t>
            </w:r>
          </w:p>
          <w:p w14:paraId="73572D69" w14:textId="77777777" w:rsidR="007C6837" w:rsidRDefault="007C6837" w:rsidP="0039083A">
            <w:pPr>
              <w:pStyle w:val="TableParagraph"/>
              <w:spacing w:before="1"/>
              <w:ind w:lef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kierunkowego</w:t>
            </w:r>
          </w:p>
        </w:tc>
        <w:tc>
          <w:tcPr>
            <w:tcW w:w="6978" w:type="dxa"/>
            <w:tcBorders>
              <w:bottom w:val="single" w:sz="4" w:space="0" w:color="000000"/>
            </w:tcBorders>
          </w:tcPr>
          <w:p w14:paraId="72760A41" w14:textId="77777777" w:rsidR="007C6837" w:rsidRDefault="007C6837" w:rsidP="0039083A">
            <w:pPr>
              <w:pStyle w:val="TableParagraph"/>
              <w:spacing w:before="74"/>
              <w:ind w:left="142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Kierunkowe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się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35745C38" w14:textId="77777777" w:rsidR="007C6837" w:rsidRDefault="007C6837" w:rsidP="0039083A">
            <w:pPr>
              <w:pStyle w:val="TableParagraph"/>
              <w:spacing w:line="183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>
              <w:rPr>
                <w:b/>
                <w:spacing w:val="-2"/>
                <w:sz w:val="18"/>
              </w:rPr>
              <w:t xml:space="preserve"> składnika</w:t>
            </w:r>
          </w:p>
          <w:p w14:paraId="4C02ACE1" w14:textId="77777777" w:rsidR="007C6837" w:rsidRDefault="007C6837" w:rsidP="0039083A">
            <w:pPr>
              <w:pStyle w:val="TableParagraph"/>
              <w:spacing w:before="1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opisu</w:t>
            </w:r>
          </w:p>
        </w:tc>
      </w:tr>
      <w:tr w:rsidR="007C6837" w14:paraId="7A216F25" w14:textId="77777777" w:rsidTr="007C6837">
        <w:trPr>
          <w:trHeight w:val="388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6188C2D7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56A78DD1" w14:textId="77777777" w:rsidR="007C6837" w:rsidRDefault="007C6837" w:rsidP="0039083A">
            <w:pPr>
              <w:pStyle w:val="TableParagraph"/>
              <w:spacing w:before="59"/>
              <w:ind w:left="26" w:righ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WIEDZA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74F8715A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383AA22B" w14:textId="77777777" w:rsidTr="007C6837">
        <w:trPr>
          <w:trHeight w:val="77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6FB1DC8B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1566B550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K_W01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2046786F" w14:textId="77777777" w:rsidR="007C6837" w:rsidRDefault="007C6837" w:rsidP="0039083A">
            <w:pPr>
              <w:pStyle w:val="TableParagraph"/>
              <w:spacing w:before="61"/>
              <w:ind w:left="139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podstawy matematyki wyższej, matematyki dyskretnej, logiki oraz metod statystycznych wykorzystywanych w analizie, modelowaniu i projektowaniu systemów informatycznych oraz autonomicznych systemów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4A8700E8" w14:textId="77777777" w:rsidR="007C6837" w:rsidRDefault="007C6837" w:rsidP="0039083A">
            <w:pPr>
              <w:pStyle w:val="TableParagraph"/>
              <w:spacing w:before="138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</w:tc>
      </w:tr>
      <w:tr w:rsidR="007C6837" w14:paraId="156338A8" w14:textId="77777777" w:rsidTr="007C6837">
        <w:trPr>
          <w:trHeight w:val="77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3C6C15F3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1992EC50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K_W02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34807528" w14:textId="77777777" w:rsidR="007C6837" w:rsidRDefault="007C6837" w:rsidP="0039083A">
            <w:pPr>
              <w:pStyle w:val="TableParagraph"/>
              <w:spacing w:before="61"/>
              <w:ind w:left="139" w:right="113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podstawowe zagadnienia z zakresu fizyki, obejmujące mechanikę, elektryczność i magnetyzm, wykorzystywane w analizie działania urządzeń elektronicznych, sensorów oraz systemów cyberfizycznych.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3F1B4CEF" w14:textId="77777777" w:rsidR="007C6837" w:rsidRDefault="007C6837" w:rsidP="0039083A">
            <w:pPr>
              <w:pStyle w:val="TableParagraph"/>
              <w:spacing w:before="135" w:line="278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</w:tc>
      </w:tr>
      <w:tr w:rsidR="007C6837" w14:paraId="3218B1F7" w14:textId="77777777" w:rsidTr="007C6837">
        <w:trPr>
          <w:trHeight w:val="77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1A81319E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695930CB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K_W03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1DB1D701" w14:textId="77777777" w:rsidR="007C6837" w:rsidRDefault="007C6837" w:rsidP="0039083A">
            <w:pPr>
              <w:pStyle w:val="TableParagraph"/>
              <w:spacing w:before="61"/>
              <w:ind w:left="139" w:right="111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podstawy elektroniki analogowej i cyfrowej, budowy układów scalonych oraz metod przetwarzania sygnałów wykorzystywanych w nowoczesnych systemach elektronicznych i autonomicznych systemach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4A92137C" w14:textId="77777777" w:rsidR="007C6837" w:rsidRDefault="007C6837" w:rsidP="0039083A">
            <w:pPr>
              <w:pStyle w:val="TableParagraph"/>
              <w:spacing w:before="11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  <w:p w14:paraId="610258E2" w14:textId="77777777" w:rsidR="007C6837" w:rsidRDefault="007C6837" w:rsidP="0039083A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10BD3220" w14:textId="77777777" w:rsidTr="007C6837">
        <w:trPr>
          <w:trHeight w:val="780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78701EBA" w14:textId="77777777" w:rsidR="007C6837" w:rsidRDefault="007C6837" w:rsidP="0039083A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0057C926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K_W04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42CC68C8" w14:textId="77777777" w:rsidR="007C6837" w:rsidRDefault="007C6837" w:rsidP="0039083A">
            <w:pPr>
              <w:pStyle w:val="TableParagraph"/>
              <w:spacing w:before="59"/>
              <w:ind w:left="139" w:right="111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rozumie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architekturę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komputerów, systemów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operacyjnych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systemów czasu rzeczywistego wykorzystywanych w systemach wbudowanych i platformach </w:t>
            </w:r>
            <w:r>
              <w:rPr>
                <w:spacing w:val="-2"/>
                <w:sz w:val="18"/>
              </w:rPr>
              <w:t>autonomicznych.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36DCA06B" w14:textId="77777777" w:rsidR="007C6837" w:rsidRDefault="007C6837" w:rsidP="0039083A">
            <w:pPr>
              <w:pStyle w:val="TableParagraph"/>
              <w:spacing w:before="8" w:line="278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  <w:p w14:paraId="4902EFFA" w14:textId="77777777" w:rsidR="007C6837" w:rsidRDefault="007C6837" w:rsidP="0039083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78B6B18E" w14:textId="77777777" w:rsidTr="007C6837">
        <w:trPr>
          <w:trHeight w:val="777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4538A31B" w14:textId="77777777" w:rsidR="007C6837" w:rsidRDefault="007C6837" w:rsidP="0039083A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28D62677" w14:textId="77777777" w:rsidR="007C6837" w:rsidRDefault="007C6837" w:rsidP="0039083A">
            <w:pPr>
              <w:pStyle w:val="TableParagraph"/>
              <w:spacing w:before="1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K_W05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3A8E6D09" w14:textId="77777777" w:rsidR="007C6837" w:rsidRDefault="007C6837" w:rsidP="0039083A">
            <w:pPr>
              <w:pStyle w:val="TableParagraph"/>
              <w:spacing w:before="59"/>
              <w:ind w:left="139" w:right="110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zna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rozumie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metody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programowania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proceduralnego,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obiektowego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skryptowego oraz zasady projektowania, implementacji i testowania oprogramowania wykorzystywanego w systemach informatycznych i autonomicznych systemach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04F9C8E4" w14:textId="77777777" w:rsidR="007C6837" w:rsidRDefault="007C6837" w:rsidP="0039083A">
            <w:pPr>
              <w:pStyle w:val="TableParagraph"/>
              <w:spacing w:before="8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  <w:p w14:paraId="7D9C8567" w14:textId="77777777" w:rsidR="007C6837" w:rsidRDefault="007C6837" w:rsidP="0039083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2CED65C8" w14:textId="77777777" w:rsidTr="007C6837">
        <w:trPr>
          <w:trHeight w:val="1000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13C69F95" w14:textId="77777777" w:rsidR="007C6837" w:rsidRDefault="007C6837" w:rsidP="0039083A">
            <w:pPr>
              <w:pStyle w:val="TableParagraph"/>
              <w:spacing w:before="172"/>
              <w:rPr>
                <w:b/>
                <w:sz w:val="18"/>
              </w:rPr>
            </w:pPr>
          </w:p>
          <w:p w14:paraId="45E4C882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K_W06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74ECF199" w14:textId="77777777" w:rsidR="007C6837" w:rsidRDefault="007C6837" w:rsidP="0039083A">
            <w:pPr>
              <w:pStyle w:val="TableParagraph"/>
              <w:spacing w:before="61"/>
              <w:ind w:left="139" w:right="108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w zaawansowanym stopniu struktury danych, algorytmy oraz teoretyczne podstawy informatyki wykorzystywane w analizie i rozwiązywaniu złożonych problemów</w:t>
            </w:r>
            <w:r>
              <w:rPr>
                <w:spacing w:val="78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obliczeniowych</w:t>
            </w:r>
            <w:r>
              <w:rPr>
                <w:spacing w:val="77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oraz</w:t>
            </w:r>
            <w:r>
              <w:rPr>
                <w:spacing w:val="78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projektowaniu</w:t>
            </w:r>
            <w:r>
              <w:rPr>
                <w:spacing w:val="77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systemów</w:t>
            </w:r>
            <w:r>
              <w:rPr>
                <w:spacing w:val="78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informatycznych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autonomicznych systemów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40FD7AA2" w14:textId="77777777" w:rsidR="007C6837" w:rsidRDefault="007C6837" w:rsidP="0039083A">
            <w:pPr>
              <w:pStyle w:val="TableParagraph"/>
              <w:spacing w:before="26"/>
              <w:rPr>
                <w:b/>
                <w:sz w:val="18"/>
              </w:rPr>
            </w:pPr>
          </w:p>
          <w:p w14:paraId="57568306" w14:textId="77777777" w:rsidR="007C6837" w:rsidRDefault="007C6837" w:rsidP="0039083A">
            <w:pPr>
              <w:pStyle w:val="TableParagraph"/>
              <w:spacing w:line="278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</w:tc>
      </w:tr>
      <w:tr w:rsidR="007C6837" w14:paraId="4E457629" w14:textId="77777777" w:rsidTr="007C6837">
        <w:trPr>
          <w:trHeight w:val="997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2A667303" w14:textId="77777777" w:rsidR="007C6837" w:rsidRDefault="007C6837" w:rsidP="0039083A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37570D43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K_W07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21A48EA5" w14:textId="77777777" w:rsidR="007C6837" w:rsidRDefault="007C6837" w:rsidP="0039083A">
            <w:pPr>
              <w:pStyle w:val="TableParagraph"/>
              <w:spacing w:before="61"/>
              <w:ind w:left="139" w:right="113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w zaawansowanym stopniu metody projektowania systemów wbudowanych, komunikacji urządzeń, protokołów Internetu rzeczy (IoT) oraz integracji komponentów sprzętowych i programowych wykorzystywanych w autonomicznych systemach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41011879" w14:textId="77777777" w:rsidR="007C6837" w:rsidRDefault="007C6837" w:rsidP="0039083A">
            <w:pPr>
              <w:pStyle w:val="TableParagraph"/>
              <w:spacing w:before="119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  <w:p w14:paraId="6214AD33" w14:textId="77777777" w:rsidR="007C6837" w:rsidRDefault="007C6837" w:rsidP="0039083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0DBB6FFC" w14:textId="77777777" w:rsidTr="007C6837">
        <w:trPr>
          <w:trHeight w:val="1000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59D2EDAB" w14:textId="77777777" w:rsidR="007C6837" w:rsidRDefault="007C6837" w:rsidP="0039083A">
            <w:pPr>
              <w:pStyle w:val="TableParagraph"/>
              <w:spacing w:before="172"/>
              <w:rPr>
                <w:b/>
                <w:sz w:val="18"/>
              </w:rPr>
            </w:pPr>
          </w:p>
          <w:p w14:paraId="0BF48CBF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K_W08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3FC823C6" w14:textId="77777777" w:rsidR="007C6837" w:rsidRDefault="007C6837" w:rsidP="0039083A">
            <w:pPr>
              <w:pStyle w:val="TableParagraph"/>
              <w:spacing w:before="61"/>
              <w:ind w:left="139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w zaawansowanym stopniu wybrane zagadnienia dotyczące systemów autonomicznych i cyberfizycznych, w tym metody modelowania, sterowania, integracji, akwizycji i przetwarzania danych wykorzystywane w autonomicznych systemach cyfrowych oraz zasady ich bezpiecznej i niezawodnej eksploatacji.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7C113918" w14:textId="77777777" w:rsidR="007C6837" w:rsidRDefault="007C6837" w:rsidP="0039083A">
            <w:pPr>
              <w:pStyle w:val="TableParagraph"/>
              <w:spacing w:before="121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  <w:p w14:paraId="3BC84993" w14:textId="77777777" w:rsidR="007C6837" w:rsidRDefault="007C6837" w:rsidP="003908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3306DDFC" w14:textId="77777777" w:rsidTr="007C6837">
        <w:trPr>
          <w:trHeight w:val="777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6AC3D961" w14:textId="77777777" w:rsidR="007C6837" w:rsidRDefault="007C6837" w:rsidP="0039083A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76775F56" w14:textId="77777777" w:rsidR="007C6837" w:rsidRDefault="007C6837" w:rsidP="0039083A">
            <w:pPr>
              <w:pStyle w:val="TableParagraph"/>
              <w:spacing w:before="1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K_W09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5C91652B" w14:textId="77777777" w:rsidR="007C6837" w:rsidRDefault="007C6837" w:rsidP="0039083A">
            <w:pPr>
              <w:pStyle w:val="TableParagraph"/>
              <w:spacing w:before="59"/>
              <w:ind w:left="139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w zaawansowanym stopniu wybrane zagadnienia sztucznej inteligencji, uczenia maszynowego oraz sieci neuronowych wykorzystywane w analizie danych, podejmowaniu decyzji i autonomizacji systemów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50E3176F" w14:textId="77777777" w:rsidR="007C6837" w:rsidRDefault="007C6837" w:rsidP="0039083A">
            <w:pPr>
              <w:pStyle w:val="TableParagraph"/>
              <w:spacing w:before="135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</w:tc>
      </w:tr>
      <w:tr w:rsidR="007C6837" w14:paraId="4599D2E0" w14:textId="77777777" w:rsidTr="007C6837">
        <w:trPr>
          <w:trHeight w:val="77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297ECC2A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006B22E8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K_W10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2926C1E0" w14:textId="77777777" w:rsidR="007C6837" w:rsidRDefault="007C6837" w:rsidP="0039083A">
            <w:pPr>
              <w:pStyle w:val="TableParagraph"/>
              <w:spacing w:before="61"/>
              <w:ind w:left="139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podstawy sieci komputerowych, technologii chmurowych oraz organizacji</w:t>
            </w:r>
            <w:r>
              <w:rPr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z w:val="18"/>
              </w:rPr>
              <w:t>bezpieczeństwa</w:t>
            </w:r>
            <w:r>
              <w:rPr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przepływu</w:t>
            </w:r>
            <w:r>
              <w:rPr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danych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z w:val="18"/>
              </w:rPr>
              <w:t>w</w:t>
            </w:r>
            <w:r>
              <w:rPr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systemach</w:t>
            </w:r>
            <w:r>
              <w:rPr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rozproszonych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autonomicznych systemach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4EE86C91" w14:textId="77777777" w:rsidR="007C6837" w:rsidRDefault="007C6837" w:rsidP="0039083A">
            <w:pPr>
              <w:pStyle w:val="TableParagraph"/>
              <w:spacing w:before="138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</w:tc>
      </w:tr>
      <w:tr w:rsidR="007C6837" w14:paraId="6B809671" w14:textId="77777777" w:rsidTr="007C6837">
        <w:trPr>
          <w:trHeight w:val="77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393BB597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42B23001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K_W11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48E88183" w14:textId="77777777" w:rsidR="007C6837" w:rsidRDefault="007C6837" w:rsidP="0039083A">
            <w:pPr>
              <w:pStyle w:val="TableParagraph"/>
              <w:spacing w:before="61"/>
              <w:ind w:left="139" w:right="107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w zaawansowanym stopniu zagadnienia cyberbezpieczeństwa, ochrony systemów cyfrowych oraz zarządzania ryzykiem związanym z funkcjonowaniem infrastruktury informatycznej i autonomicznych systemów cyfrowych.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1ABD4EB1" w14:textId="77777777" w:rsidR="007C6837" w:rsidRDefault="007C6837" w:rsidP="0039083A">
            <w:pPr>
              <w:pStyle w:val="TableParagraph"/>
              <w:spacing w:before="135" w:line="278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</w:tc>
      </w:tr>
      <w:tr w:rsidR="007C6837" w14:paraId="7B33C2CA" w14:textId="77777777" w:rsidTr="007C6837">
        <w:trPr>
          <w:trHeight w:val="121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3F186B7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6DF2B77" w14:textId="77777777" w:rsidR="007C6837" w:rsidRDefault="007C6837" w:rsidP="0039083A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5A934467" w14:textId="77777777" w:rsidR="007C6837" w:rsidRDefault="007C6837" w:rsidP="0039083A">
            <w:pPr>
              <w:pStyle w:val="TableParagraph"/>
              <w:spacing w:before="1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K_W12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5EB40AE4" w14:textId="77777777" w:rsidR="007C6837" w:rsidRDefault="007C6837" w:rsidP="0039083A">
            <w:pPr>
              <w:pStyle w:val="TableParagraph"/>
              <w:spacing w:before="61"/>
              <w:ind w:left="139" w:right="104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ekonomiczne, prawne, etyczne i społeczne uwarunkowania działalności inżynierskiej związanej z autonomicznymi systemami cyfrowymi, w tym fundamentalne dylematy współczesnej cywilizacji, zagadnienia ochrony własności intelektualnej, bezpieczeństwa informacji oraz podstawowe zasady tworzenia i rozwoju różnych form przedsiębiorczości.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3C12C71D" w14:textId="77777777" w:rsidR="007C6837" w:rsidRDefault="007C6837" w:rsidP="0039083A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376D67CC" w14:textId="77777777" w:rsidR="007C6837" w:rsidRDefault="007C6837" w:rsidP="0039083A">
            <w:pPr>
              <w:pStyle w:val="TableParagraph"/>
              <w:spacing w:line="276" w:lineRule="auto"/>
              <w:ind w:left="108" w:right="54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P6S_WK</w:t>
            </w:r>
          </w:p>
        </w:tc>
      </w:tr>
      <w:tr w:rsidR="007C6837" w14:paraId="549A63CC" w14:textId="77777777" w:rsidTr="007C6837">
        <w:trPr>
          <w:trHeight w:val="77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0BC4BCBE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15897428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K_W13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5539DFAC" w14:textId="77777777" w:rsidR="007C6837" w:rsidRDefault="007C6837" w:rsidP="0039083A">
            <w:pPr>
              <w:pStyle w:val="TableParagraph"/>
              <w:spacing w:before="61"/>
              <w:ind w:left="139" w:right="106"/>
              <w:jc w:val="both"/>
              <w:rPr>
                <w:sz w:val="18"/>
              </w:rPr>
            </w:pPr>
            <w:r>
              <w:rPr>
                <w:sz w:val="18"/>
              </w:rPr>
              <w:t>Absolwent zna i rozumie specjalistyczną terminologię techniczną i informatyczną w języku obcym, umożliwiającą korzystanie z dokumentacji technicznej i literatury fachowej oraz komunikację w środowisku zawodowym i inżynierskim.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2846ABB8" w14:textId="77777777" w:rsidR="007C6837" w:rsidRDefault="007C6837" w:rsidP="0039083A">
            <w:pPr>
              <w:pStyle w:val="TableParagraph"/>
              <w:spacing w:before="11"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</w:p>
          <w:p w14:paraId="3A366A57" w14:textId="77777777" w:rsidR="007C6837" w:rsidRDefault="007C6837" w:rsidP="0039083A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P6S_WK</w:t>
            </w:r>
          </w:p>
        </w:tc>
      </w:tr>
      <w:tr w:rsidR="007C6837" w14:paraId="59C50CFB" w14:textId="77777777" w:rsidTr="007C6837">
        <w:trPr>
          <w:trHeight w:val="1009"/>
        </w:trPr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14:paraId="41F35AEE" w14:textId="77777777" w:rsidR="007C6837" w:rsidRDefault="007C6837" w:rsidP="0039083A">
            <w:pPr>
              <w:pStyle w:val="TableParagraph"/>
              <w:spacing w:before="177"/>
              <w:rPr>
                <w:b/>
                <w:sz w:val="18"/>
              </w:rPr>
            </w:pPr>
          </w:p>
          <w:p w14:paraId="2FF443CA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K_W14</w:t>
            </w:r>
          </w:p>
        </w:tc>
        <w:tc>
          <w:tcPr>
            <w:tcW w:w="6978" w:type="dxa"/>
            <w:tcBorders>
              <w:top w:val="single" w:sz="4" w:space="0" w:color="000000"/>
              <w:bottom w:val="single" w:sz="4" w:space="0" w:color="000000"/>
            </w:tcBorders>
          </w:tcPr>
          <w:p w14:paraId="48D9625E" w14:textId="77777777" w:rsidR="007C6837" w:rsidRDefault="007C6837" w:rsidP="0039083A">
            <w:pPr>
              <w:pStyle w:val="TableParagraph"/>
              <w:spacing w:before="176"/>
              <w:ind w:left="139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rozumie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zasady,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metodyki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narzędzia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cyklu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autonomicznych systemów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cyfrowych,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zarządzania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projektami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IT,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zapewniania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jakości,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bezpieczeństwa i niezawodności oraz stosowania dobrych praktyk inżynierskich.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569F7CA6" w14:textId="77777777" w:rsidR="007C6837" w:rsidRDefault="007C6837" w:rsidP="0039083A">
            <w:pPr>
              <w:pStyle w:val="TableParagraph"/>
              <w:spacing w:line="276" w:lineRule="auto"/>
              <w:ind w:left="108" w:right="52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P6S_WK</w:t>
            </w:r>
          </w:p>
          <w:p w14:paraId="3F7DD79A" w14:textId="77777777" w:rsidR="007C6837" w:rsidRDefault="007C6837" w:rsidP="0039083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75916868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1DBFF255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67C060A6" w14:textId="77777777" w:rsidR="007C6837" w:rsidRDefault="007C6837" w:rsidP="0039083A">
            <w:pPr>
              <w:pStyle w:val="TableParagraph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K_W15</w:t>
            </w:r>
          </w:p>
        </w:tc>
        <w:tc>
          <w:tcPr>
            <w:tcW w:w="6978" w:type="dxa"/>
          </w:tcPr>
          <w:p w14:paraId="5A489BDE" w14:textId="77777777" w:rsidR="007C6837" w:rsidRDefault="007C6837" w:rsidP="0039083A">
            <w:pPr>
              <w:pStyle w:val="TableParagraph"/>
              <w:spacing w:before="61"/>
              <w:ind w:left="139" w:right="112"/>
              <w:jc w:val="both"/>
              <w:rPr>
                <w:sz w:val="18"/>
              </w:rPr>
            </w:pPr>
            <w:r>
              <w:rPr>
                <w:sz w:val="18"/>
              </w:rPr>
              <w:t>Absolwent zna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rozumie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zasady odpowiedzialnego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obowiązującymi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przepisami korzystania z infrastruktury technicznej i zasobów informacyjnych, w tym zasady bezpieczeństwa i higieny pracy oraz dostępu do naukowych źródeł informacji.</w:t>
            </w:r>
          </w:p>
        </w:tc>
        <w:tc>
          <w:tcPr>
            <w:tcW w:w="1271" w:type="dxa"/>
          </w:tcPr>
          <w:p w14:paraId="2E906C24" w14:textId="77777777" w:rsidR="007C6837" w:rsidRDefault="007C6837" w:rsidP="0039083A">
            <w:pPr>
              <w:pStyle w:val="TableParagraph"/>
              <w:spacing w:before="138" w:line="276" w:lineRule="auto"/>
              <w:ind w:left="108" w:right="544"/>
              <w:rPr>
                <w:sz w:val="18"/>
              </w:rPr>
            </w:pPr>
            <w:r>
              <w:rPr>
                <w:spacing w:val="-2"/>
                <w:sz w:val="18"/>
              </w:rPr>
              <w:t>P6U_W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P6S_WK</w:t>
            </w:r>
          </w:p>
        </w:tc>
      </w:tr>
      <w:tr w:rsidR="007C6837" w14:paraId="0884D375" w14:textId="77777777" w:rsidTr="007C6837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402" w:type="dxa"/>
          </w:tcPr>
          <w:p w14:paraId="665F5AFC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8" w:type="dxa"/>
          </w:tcPr>
          <w:p w14:paraId="73326377" w14:textId="77777777" w:rsidR="007C6837" w:rsidRDefault="007C6837" w:rsidP="0039083A">
            <w:pPr>
              <w:pStyle w:val="TableParagraph"/>
              <w:spacing w:before="59"/>
              <w:ind w:left="26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UMIEJĘTNOŚCI</w:t>
            </w:r>
          </w:p>
        </w:tc>
        <w:tc>
          <w:tcPr>
            <w:tcW w:w="1271" w:type="dxa"/>
          </w:tcPr>
          <w:p w14:paraId="6F1EB7FA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0BE6A21B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6AB0D6B0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1D291E11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K_U01</w:t>
            </w:r>
          </w:p>
        </w:tc>
        <w:tc>
          <w:tcPr>
            <w:tcW w:w="6978" w:type="dxa"/>
          </w:tcPr>
          <w:p w14:paraId="4D733CE1" w14:textId="77777777" w:rsidR="007C6837" w:rsidRDefault="007C6837" w:rsidP="0039083A">
            <w:pPr>
              <w:pStyle w:val="TableParagraph"/>
              <w:spacing w:before="61"/>
              <w:ind w:left="139" w:right="110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wykorzystywać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aparat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matematyczny,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statystyczne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narzędzia analityczne do analizy danych i rozwiązywania problemów inżynierskich oraz </w:t>
            </w:r>
            <w:r>
              <w:rPr>
                <w:spacing w:val="-2"/>
                <w:sz w:val="18"/>
              </w:rPr>
              <w:t>informatycznych.</w:t>
            </w:r>
          </w:p>
        </w:tc>
        <w:tc>
          <w:tcPr>
            <w:tcW w:w="1271" w:type="dxa"/>
          </w:tcPr>
          <w:p w14:paraId="58F3613F" w14:textId="77777777" w:rsidR="007C6837" w:rsidRDefault="007C6837" w:rsidP="0039083A">
            <w:pPr>
              <w:pStyle w:val="TableParagraph"/>
              <w:spacing w:before="135" w:line="278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</w:tc>
      </w:tr>
      <w:tr w:rsidR="007C6837" w14:paraId="1BC79FEE" w14:textId="77777777" w:rsidTr="007C683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1402" w:type="dxa"/>
          </w:tcPr>
          <w:p w14:paraId="29E58EB9" w14:textId="77777777" w:rsidR="007C6837" w:rsidRDefault="007C6837" w:rsidP="0039083A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66A1096D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K_U02</w:t>
            </w:r>
          </w:p>
        </w:tc>
        <w:tc>
          <w:tcPr>
            <w:tcW w:w="6978" w:type="dxa"/>
          </w:tcPr>
          <w:p w14:paraId="4AF3799B" w14:textId="77777777" w:rsidR="007C6837" w:rsidRDefault="007C6837" w:rsidP="0039083A">
            <w:pPr>
              <w:pStyle w:val="TableParagraph"/>
              <w:spacing w:before="159"/>
              <w:ind w:left="139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przeprowadzać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fizycznych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elektrycznych oraz interpretować wyniki pomiarów, eksperymentów i symulacji.</w:t>
            </w:r>
          </w:p>
        </w:tc>
        <w:tc>
          <w:tcPr>
            <w:tcW w:w="1271" w:type="dxa"/>
          </w:tcPr>
          <w:p w14:paraId="798D156F" w14:textId="77777777" w:rsidR="007C6837" w:rsidRDefault="007C6837" w:rsidP="0039083A">
            <w:pPr>
              <w:pStyle w:val="TableParagraph"/>
              <w:spacing w:line="278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347C3345" w14:textId="77777777" w:rsidR="007C6837" w:rsidRDefault="007C6837" w:rsidP="0039083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39584C7A" w14:textId="77777777" w:rsidTr="007C683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1402" w:type="dxa"/>
          </w:tcPr>
          <w:p w14:paraId="544F3A56" w14:textId="77777777" w:rsidR="007C6837" w:rsidRDefault="007C6837" w:rsidP="0039083A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7E7DDD04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K_U03</w:t>
            </w:r>
          </w:p>
        </w:tc>
        <w:tc>
          <w:tcPr>
            <w:tcW w:w="6978" w:type="dxa"/>
          </w:tcPr>
          <w:p w14:paraId="3D94D23F" w14:textId="77777777" w:rsidR="007C6837" w:rsidRDefault="007C6837" w:rsidP="0039083A">
            <w:pPr>
              <w:pStyle w:val="TableParagraph"/>
              <w:spacing w:before="159"/>
              <w:ind w:left="139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analizować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projektować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proste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układy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analogowe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cyfrowe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dobierać komponenty elektroniczne zgodnie z wymaganiami projektowymi.</w:t>
            </w:r>
          </w:p>
        </w:tc>
        <w:tc>
          <w:tcPr>
            <w:tcW w:w="1271" w:type="dxa"/>
          </w:tcPr>
          <w:p w14:paraId="11529507" w14:textId="77777777" w:rsidR="007C6837" w:rsidRDefault="007C6837" w:rsidP="0039083A">
            <w:pPr>
              <w:pStyle w:val="TableParagraph"/>
              <w:spacing w:line="278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282BF4BA" w14:textId="77777777" w:rsidR="007C6837" w:rsidRDefault="007C6837" w:rsidP="0039083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5EAFAF2D" w14:textId="77777777" w:rsidTr="007C6837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402" w:type="dxa"/>
          </w:tcPr>
          <w:p w14:paraId="0B7AB40C" w14:textId="77777777" w:rsidR="007C6837" w:rsidRDefault="007C6837" w:rsidP="0039083A">
            <w:pPr>
              <w:pStyle w:val="TableParagraph"/>
              <w:spacing w:before="172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K_U04</w:t>
            </w:r>
          </w:p>
        </w:tc>
        <w:tc>
          <w:tcPr>
            <w:tcW w:w="6978" w:type="dxa"/>
          </w:tcPr>
          <w:p w14:paraId="7D59EE06" w14:textId="77777777" w:rsidR="007C6837" w:rsidRDefault="007C6837" w:rsidP="0039083A">
            <w:pPr>
              <w:pStyle w:val="TableParagraph"/>
              <w:spacing w:before="62"/>
              <w:ind w:left="139" w:right="113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tworzyć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oprogramowanie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wybranych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językach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programowania z wykorzystaniem paradygmatów proceduralnego, obiektowego i skryptowego.</w:t>
            </w:r>
          </w:p>
        </w:tc>
        <w:tc>
          <w:tcPr>
            <w:tcW w:w="1271" w:type="dxa"/>
          </w:tcPr>
          <w:p w14:paraId="7E0D48D2" w14:textId="77777777" w:rsidR="007C6837" w:rsidRDefault="007C6837" w:rsidP="0039083A">
            <w:pPr>
              <w:pStyle w:val="TableParagraph"/>
              <w:spacing w:before="28"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</w:tc>
      </w:tr>
      <w:tr w:rsidR="007C6837" w14:paraId="4C7A3C2A" w14:textId="77777777" w:rsidTr="007C6837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402" w:type="dxa"/>
          </w:tcPr>
          <w:p w14:paraId="14E03A2D" w14:textId="77777777" w:rsidR="007C6837" w:rsidRDefault="007C6837" w:rsidP="0039083A">
            <w:pPr>
              <w:pStyle w:val="TableParagraph"/>
              <w:spacing w:before="171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K_U05</w:t>
            </w:r>
          </w:p>
        </w:tc>
        <w:tc>
          <w:tcPr>
            <w:tcW w:w="6978" w:type="dxa"/>
          </w:tcPr>
          <w:p w14:paraId="7924883E" w14:textId="77777777" w:rsidR="007C6837" w:rsidRDefault="007C6837" w:rsidP="0039083A">
            <w:pPr>
              <w:pStyle w:val="TableParagraph"/>
              <w:spacing w:before="61"/>
              <w:ind w:left="139"/>
              <w:rPr>
                <w:sz w:val="18"/>
              </w:rPr>
            </w:pPr>
            <w:r>
              <w:rPr>
                <w:sz w:val="18"/>
              </w:rPr>
              <w:t>Absolwent potrafi dobierać, implementować i analizować struktury danych oraz algorytmy stosowane w rozwiązywaniu problemów obliczeniowych.</w:t>
            </w:r>
          </w:p>
        </w:tc>
        <w:tc>
          <w:tcPr>
            <w:tcW w:w="1271" w:type="dxa"/>
          </w:tcPr>
          <w:p w14:paraId="098B9FB3" w14:textId="77777777" w:rsidR="007C6837" w:rsidRDefault="007C6837" w:rsidP="0039083A">
            <w:pPr>
              <w:pStyle w:val="TableParagraph"/>
              <w:spacing w:before="27"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</w:tc>
      </w:tr>
      <w:tr w:rsidR="007C6837" w14:paraId="67146A59" w14:textId="77777777" w:rsidTr="007C6837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402" w:type="dxa"/>
          </w:tcPr>
          <w:p w14:paraId="0863028F" w14:textId="77777777" w:rsidR="007C6837" w:rsidRDefault="007C6837" w:rsidP="0039083A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5965DF9F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K_U06</w:t>
            </w:r>
          </w:p>
        </w:tc>
        <w:tc>
          <w:tcPr>
            <w:tcW w:w="6978" w:type="dxa"/>
          </w:tcPr>
          <w:p w14:paraId="3440AF07" w14:textId="77777777" w:rsidR="007C6837" w:rsidRDefault="007C6837" w:rsidP="0039083A">
            <w:pPr>
              <w:pStyle w:val="TableParagraph"/>
              <w:spacing w:before="159"/>
              <w:ind w:left="139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konfigurować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wykorzystywać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systemy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operacyjne,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środowiska programistyczne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narzędzia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wspomagające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projektowanie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tworzenie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oprogramowania.</w:t>
            </w:r>
          </w:p>
        </w:tc>
        <w:tc>
          <w:tcPr>
            <w:tcW w:w="1271" w:type="dxa"/>
          </w:tcPr>
          <w:p w14:paraId="30877856" w14:textId="77777777" w:rsidR="007C6837" w:rsidRDefault="007C6837" w:rsidP="0039083A">
            <w:pPr>
              <w:pStyle w:val="TableParagraph"/>
              <w:spacing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58203815" w14:textId="77777777" w:rsidR="007C6837" w:rsidRDefault="007C6837" w:rsidP="0039083A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7DA639E2" w14:textId="77777777" w:rsidTr="007C6837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1402" w:type="dxa"/>
          </w:tcPr>
          <w:p w14:paraId="1540C7AE" w14:textId="77777777" w:rsidR="007C6837" w:rsidRDefault="007C6837" w:rsidP="0039083A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71390E89" w14:textId="77777777" w:rsidR="007C6837" w:rsidRDefault="007C6837" w:rsidP="0039083A">
            <w:pPr>
              <w:pStyle w:val="TableParagraph"/>
              <w:spacing w:before="1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K_U07</w:t>
            </w:r>
          </w:p>
        </w:tc>
        <w:tc>
          <w:tcPr>
            <w:tcW w:w="6978" w:type="dxa"/>
          </w:tcPr>
          <w:p w14:paraId="34EFA40B" w14:textId="77777777" w:rsidR="007C6837" w:rsidRDefault="007C6837" w:rsidP="0039083A">
            <w:pPr>
              <w:pStyle w:val="TableParagraph"/>
              <w:spacing w:before="59"/>
              <w:ind w:left="139" w:right="105"/>
              <w:jc w:val="both"/>
              <w:rPr>
                <w:sz w:val="18"/>
              </w:rPr>
            </w:pPr>
            <w:r>
              <w:rPr>
                <w:sz w:val="18"/>
              </w:rPr>
              <w:t>Absolwent potrafi projektować, implementować i integrować systemy wbudowane oraz komponenty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sprzętowe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programowe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w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autonomicznych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cyfrowych, z uwzględnieniem zasad bezpiecznej, niezawodnej i efektywnej eksploatacji.</w:t>
            </w:r>
          </w:p>
        </w:tc>
        <w:tc>
          <w:tcPr>
            <w:tcW w:w="1271" w:type="dxa"/>
          </w:tcPr>
          <w:p w14:paraId="687500A7" w14:textId="77777777" w:rsidR="007C6837" w:rsidRDefault="007C6837" w:rsidP="0039083A">
            <w:pPr>
              <w:pStyle w:val="TableParagraph"/>
              <w:spacing w:before="8" w:line="278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6BA6EB85" w14:textId="77777777" w:rsidR="007C6837" w:rsidRDefault="007C6837" w:rsidP="0039083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2D3C6C3F" w14:textId="77777777" w:rsidTr="007C6837">
        <w:tblPrEx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402" w:type="dxa"/>
          </w:tcPr>
          <w:p w14:paraId="6D079AF2" w14:textId="77777777" w:rsidR="007C6837" w:rsidRDefault="007C6837" w:rsidP="0039083A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57D01BE4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K_U08</w:t>
            </w:r>
          </w:p>
        </w:tc>
        <w:tc>
          <w:tcPr>
            <w:tcW w:w="6978" w:type="dxa"/>
          </w:tcPr>
          <w:p w14:paraId="65CADBE8" w14:textId="77777777" w:rsidR="007C6837" w:rsidRDefault="007C6837" w:rsidP="0039083A">
            <w:pPr>
              <w:pStyle w:val="TableParagraph"/>
              <w:spacing w:before="162"/>
              <w:ind w:left="139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wykorzystywać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sensory,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aktuatory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protokoły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komunikacyjne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projektowania, budowy i integracji systemów IoT oraz systemów cyberfizycznych.</w:t>
            </w:r>
          </w:p>
        </w:tc>
        <w:tc>
          <w:tcPr>
            <w:tcW w:w="1271" w:type="dxa"/>
          </w:tcPr>
          <w:p w14:paraId="32634A91" w14:textId="77777777" w:rsidR="007C6837" w:rsidRDefault="007C6837" w:rsidP="0039083A">
            <w:pPr>
              <w:pStyle w:val="TableParagraph"/>
              <w:spacing w:before="1"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26307D1C" w14:textId="77777777" w:rsidR="007C6837" w:rsidRDefault="007C6837" w:rsidP="0039083A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62510FE6" w14:textId="77777777" w:rsidTr="007C683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1402" w:type="dxa"/>
          </w:tcPr>
          <w:p w14:paraId="021174E6" w14:textId="77777777" w:rsidR="007C6837" w:rsidRDefault="007C6837" w:rsidP="0039083A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72BE3E05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K_U09</w:t>
            </w:r>
          </w:p>
        </w:tc>
        <w:tc>
          <w:tcPr>
            <w:tcW w:w="6978" w:type="dxa"/>
          </w:tcPr>
          <w:p w14:paraId="075E34F1" w14:textId="77777777" w:rsidR="007C6837" w:rsidRDefault="007C6837" w:rsidP="0039083A">
            <w:pPr>
              <w:pStyle w:val="TableParagraph"/>
              <w:spacing w:before="159"/>
              <w:ind w:left="139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projektować,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implementować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rozwiązania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wykorzystujące metody sztucznej inteligencji oraz uczenia maszynowego.</w:t>
            </w:r>
          </w:p>
        </w:tc>
        <w:tc>
          <w:tcPr>
            <w:tcW w:w="1271" w:type="dxa"/>
          </w:tcPr>
          <w:p w14:paraId="4421B3FA" w14:textId="77777777" w:rsidR="007C6837" w:rsidRDefault="007C6837" w:rsidP="0039083A">
            <w:pPr>
              <w:pStyle w:val="TableParagraph"/>
              <w:spacing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5C026106" w14:textId="77777777" w:rsidR="007C6837" w:rsidRDefault="007C6837" w:rsidP="003908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5F35BB0E" w14:textId="77777777" w:rsidTr="007C6837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1402" w:type="dxa"/>
          </w:tcPr>
          <w:p w14:paraId="5ADBD9E6" w14:textId="77777777" w:rsidR="007C6837" w:rsidRDefault="007C6837" w:rsidP="0039083A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3F43233F" w14:textId="77777777" w:rsidR="007C6837" w:rsidRDefault="007C6837" w:rsidP="0039083A">
            <w:pPr>
              <w:pStyle w:val="TableParagraph"/>
              <w:spacing w:before="1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K_U10</w:t>
            </w:r>
          </w:p>
        </w:tc>
        <w:tc>
          <w:tcPr>
            <w:tcW w:w="6978" w:type="dxa"/>
          </w:tcPr>
          <w:p w14:paraId="0DAC07CC" w14:textId="77777777" w:rsidR="007C6837" w:rsidRDefault="007C6837" w:rsidP="0039083A">
            <w:pPr>
              <w:pStyle w:val="TableParagraph"/>
              <w:spacing w:before="59"/>
              <w:ind w:left="139"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Absolwent potrafi analizować zagrożenia cyberbezpieczeństwa oraz stosować podstawowe mechanizmy ochrony systemów komputerowych, sieci oraz autonomicznych systemów </w:t>
            </w:r>
            <w:r>
              <w:rPr>
                <w:spacing w:val="-2"/>
                <w:sz w:val="18"/>
              </w:rPr>
              <w:t>cyfrowych.</w:t>
            </w:r>
          </w:p>
        </w:tc>
        <w:tc>
          <w:tcPr>
            <w:tcW w:w="1271" w:type="dxa"/>
          </w:tcPr>
          <w:p w14:paraId="1BB3E3C5" w14:textId="77777777" w:rsidR="007C6837" w:rsidRDefault="007C6837" w:rsidP="0039083A">
            <w:pPr>
              <w:pStyle w:val="TableParagraph"/>
              <w:spacing w:before="135"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</w:tc>
      </w:tr>
      <w:tr w:rsidR="007C6837" w14:paraId="7DBB8006" w14:textId="77777777" w:rsidTr="007C6837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402" w:type="dxa"/>
          </w:tcPr>
          <w:p w14:paraId="2B55F4A9" w14:textId="77777777" w:rsidR="007C6837" w:rsidRDefault="007C6837" w:rsidP="0039083A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1B97B271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K_U11</w:t>
            </w:r>
          </w:p>
        </w:tc>
        <w:tc>
          <w:tcPr>
            <w:tcW w:w="6978" w:type="dxa"/>
          </w:tcPr>
          <w:p w14:paraId="25A551A0" w14:textId="77777777" w:rsidR="007C6837" w:rsidRDefault="007C6837" w:rsidP="0039083A">
            <w:pPr>
              <w:pStyle w:val="TableParagraph"/>
              <w:spacing w:before="159"/>
              <w:ind w:left="139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pozyskiwać,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przetwarzać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analizować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wykorzystywać technologie bazodanowe i chmurowe do realizacji zadań informatycznych i inżynierskich.</w:t>
            </w:r>
          </w:p>
        </w:tc>
        <w:tc>
          <w:tcPr>
            <w:tcW w:w="1271" w:type="dxa"/>
          </w:tcPr>
          <w:p w14:paraId="52391FEB" w14:textId="77777777" w:rsidR="007C6837" w:rsidRDefault="007C6837" w:rsidP="0039083A">
            <w:pPr>
              <w:pStyle w:val="TableParagraph"/>
              <w:spacing w:before="1"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  <w:p w14:paraId="748A6E6F" w14:textId="77777777" w:rsidR="007C6837" w:rsidRDefault="007C6837" w:rsidP="0039083A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inż_P6S_WG</w:t>
            </w:r>
          </w:p>
        </w:tc>
      </w:tr>
      <w:tr w:rsidR="007C6837" w14:paraId="037A27C9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1D2B4F02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2182B7B3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K_U12</w:t>
            </w:r>
          </w:p>
        </w:tc>
        <w:tc>
          <w:tcPr>
            <w:tcW w:w="6978" w:type="dxa"/>
          </w:tcPr>
          <w:p w14:paraId="2ECE1BCE" w14:textId="77777777" w:rsidR="007C6837" w:rsidRDefault="007C6837" w:rsidP="0039083A">
            <w:pPr>
              <w:pStyle w:val="TableParagraph"/>
              <w:spacing w:before="61"/>
              <w:ind w:left="139" w:right="111"/>
              <w:jc w:val="both"/>
              <w:rPr>
                <w:sz w:val="18"/>
              </w:rPr>
            </w:pPr>
            <w:r>
              <w:rPr>
                <w:sz w:val="18"/>
              </w:rPr>
              <w:t>Absolwent potrafi opracowywać dokumentację techniczną, prezentować i uzasadniać rozwiązania inżynierskie, komunikować się z wykorzystaniem specjalistycznej terminologii technicznej oraz uwzględniać zasady ochrony własności intelektualnej.</w:t>
            </w:r>
          </w:p>
        </w:tc>
        <w:tc>
          <w:tcPr>
            <w:tcW w:w="1271" w:type="dxa"/>
          </w:tcPr>
          <w:p w14:paraId="340D7625" w14:textId="77777777" w:rsidR="007C6837" w:rsidRDefault="007C6837" w:rsidP="0039083A">
            <w:pPr>
              <w:pStyle w:val="TableParagraph"/>
              <w:spacing w:before="138" w:line="276" w:lineRule="auto"/>
              <w:ind w:left="108" w:right="589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P6S_UK</w:t>
            </w:r>
          </w:p>
        </w:tc>
      </w:tr>
      <w:tr w:rsidR="007C6837" w14:paraId="19731B2B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0055024B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5845BA88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K_U13</w:t>
            </w:r>
          </w:p>
        </w:tc>
        <w:tc>
          <w:tcPr>
            <w:tcW w:w="6978" w:type="dxa"/>
          </w:tcPr>
          <w:p w14:paraId="0611D199" w14:textId="77777777" w:rsidR="007C6837" w:rsidRDefault="007C6837" w:rsidP="0039083A">
            <w:pPr>
              <w:pStyle w:val="TableParagraph"/>
              <w:spacing w:before="61"/>
              <w:ind w:left="139" w:right="106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komunikować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języku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obcym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B2 Europejskiego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Systemu Opisu Kształcenia Językowego, z wykorzystaniem specjalistycznej terminologii z zakresu informatyki, elektroniki i systemów autonomicznych.</w:t>
            </w:r>
          </w:p>
        </w:tc>
        <w:tc>
          <w:tcPr>
            <w:tcW w:w="1271" w:type="dxa"/>
          </w:tcPr>
          <w:p w14:paraId="74A28271" w14:textId="77777777" w:rsidR="007C6837" w:rsidRDefault="007C6837" w:rsidP="0039083A">
            <w:pPr>
              <w:pStyle w:val="TableParagraph"/>
              <w:spacing w:before="135" w:line="278" w:lineRule="auto"/>
              <w:ind w:left="108" w:right="589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P6S_UK</w:t>
            </w:r>
          </w:p>
        </w:tc>
      </w:tr>
      <w:tr w:rsidR="007C6837" w14:paraId="601DA5DE" w14:textId="77777777" w:rsidTr="007C6837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402" w:type="dxa"/>
          </w:tcPr>
          <w:p w14:paraId="6FE60CAC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67810A55" w14:textId="77777777" w:rsidR="007C6837" w:rsidRDefault="007C6837" w:rsidP="0039083A">
            <w:pPr>
              <w:pStyle w:val="TableParagraph"/>
              <w:spacing w:before="1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K_U14</w:t>
            </w:r>
          </w:p>
        </w:tc>
        <w:tc>
          <w:tcPr>
            <w:tcW w:w="6978" w:type="dxa"/>
          </w:tcPr>
          <w:p w14:paraId="5C7655CA" w14:textId="77777777" w:rsidR="007C6837" w:rsidRDefault="007C6837" w:rsidP="0039083A">
            <w:pPr>
              <w:pStyle w:val="TableParagraph"/>
              <w:spacing w:before="62"/>
              <w:ind w:left="139" w:right="106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planować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realizować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projektowe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indywidualnie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zespołowo,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uwzględnieniem aspektów jakościowych, ekonomicznych, społecznych i etycznych oraz samodzielnie rozwijać kompetencje zawodowe.</w:t>
            </w:r>
          </w:p>
        </w:tc>
        <w:tc>
          <w:tcPr>
            <w:tcW w:w="1271" w:type="dxa"/>
          </w:tcPr>
          <w:p w14:paraId="42C60A56" w14:textId="77777777" w:rsidR="007C6837" w:rsidRDefault="007C6837" w:rsidP="0039083A"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</w:p>
          <w:p w14:paraId="42876AEC" w14:textId="77777777" w:rsidR="007C6837" w:rsidRDefault="007C6837" w:rsidP="0039083A">
            <w:pPr>
              <w:pStyle w:val="TableParagraph"/>
              <w:spacing w:before="2" w:line="250" w:lineRule="atLeast"/>
              <w:ind w:left="108" w:right="563"/>
              <w:rPr>
                <w:sz w:val="18"/>
              </w:rPr>
            </w:pPr>
            <w:r>
              <w:rPr>
                <w:spacing w:val="-2"/>
                <w:sz w:val="18"/>
              </w:rPr>
              <w:t>P6S_UO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P6S_UU</w:t>
            </w:r>
          </w:p>
        </w:tc>
      </w:tr>
      <w:tr w:rsidR="007C6837" w14:paraId="5727CF63" w14:textId="77777777" w:rsidTr="007C6837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402" w:type="dxa"/>
          </w:tcPr>
          <w:p w14:paraId="6C711016" w14:textId="77777777" w:rsidR="007C6837" w:rsidRDefault="007C6837" w:rsidP="0039083A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4882FF0C" w14:textId="77777777" w:rsidR="007C6837" w:rsidRDefault="007C6837" w:rsidP="0039083A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K_U15</w:t>
            </w:r>
          </w:p>
        </w:tc>
        <w:tc>
          <w:tcPr>
            <w:tcW w:w="6978" w:type="dxa"/>
          </w:tcPr>
          <w:p w14:paraId="647F4E4B" w14:textId="77777777" w:rsidR="007C6837" w:rsidRDefault="007C6837" w:rsidP="0039083A">
            <w:pPr>
              <w:pStyle w:val="TableParagraph"/>
              <w:spacing w:before="61"/>
              <w:ind w:left="139" w:right="106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przestrzegać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zasad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higieny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podczas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korzystania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zasobów uczelni oraz sprawnie wyszukiwać, analizować i wykorzystywać informacje pochodzące z literatury naukowej, dokumentacji technicznej oraz zasobów bibliotecznych,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 także samodzielnie aktualizować i poszerzać wiedzę.</w:t>
            </w:r>
          </w:p>
        </w:tc>
        <w:tc>
          <w:tcPr>
            <w:tcW w:w="1271" w:type="dxa"/>
          </w:tcPr>
          <w:p w14:paraId="02EB7269" w14:textId="77777777" w:rsidR="007C6837" w:rsidRDefault="007C6837" w:rsidP="0039083A">
            <w:pPr>
              <w:pStyle w:val="TableParagraph"/>
              <w:spacing w:before="26"/>
              <w:rPr>
                <w:b/>
                <w:sz w:val="18"/>
              </w:rPr>
            </w:pPr>
          </w:p>
          <w:p w14:paraId="1D90CD7C" w14:textId="77777777" w:rsidR="007C6837" w:rsidRDefault="007C6837" w:rsidP="0039083A">
            <w:pPr>
              <w:pStyle w:val="TableParagraph"/>
              <w:spacing w:line="276" w:lineRule="auto"/>
              <w:ind w:left="108" w:right="522"/>
              <w:rPr>
                <w:sz w:val="18"/>
              </w:rPr>
            </w:pPr>
            <w:r>
              <w:rPr>
                <w:spacing w:val="-2"/>
                <w:sz w:val="18"/>
              </w:rPr>
              <w:t>P6U_U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P6S_UW</w:t>
            </w:r>
          </w:p>
        </w:tc>
      </w:tr>
      <w:tr w:rsidR="007C6837" w14:paraId="080A5335" w14:textId="77777777" w:rsidTr="007C6837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402" w:type="dxa"/>
          </w:tcPr>
          <w:p w14:paraId="16BCB11F" w14:textId="77777777" w:rsidR="007C6837" w:rsidRDefault="007C6837" w:rsidP="003908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8" w:type="dxa"/>
          </w:tcPr>
          <w:p w14:paraId="5FE3A30A" w14:textId="77777777" w:rsidR="007C6837" w:rsidRDefault="007C6837" w:rsidP="0039083A">
            <w:pPr>
              <w:pStyle w:val="TableParagraph"/>
              <w:spacing w:before="59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KOMPETENCJE</w:t>
            </w:r>
          </w:p>
        </w:tc>
        <w:tc>
          <w:tcPr>
            <w:tcW w:w="1271" w:type="dxa"/>
          </w:tcPr>
          <w:p w14:paraId="3AF299FD" w14:textId="77777777" w:rsidR="007C6837" w:rsidRDefault="007C6837" w:rsidP="00390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37" w14:paraId="0D0DC7AE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0F26D8FF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605F5FB7" w14:textId="77777777" w:rsidR="007C6837" w:rsidRDefault="007C6837" w:rsidP="0039083A">
            <w:pPr>
              <w:pStyle w:val="TableParagraph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K_K01</w:t>
            </w:r>
          </w:p>
        </w:tc>
        <w:tc>
          <w:tcPr>
            <w:tcW w:w="6978" w:type="dxa"/>
          </w:tcPr>
          <w:p w14:paraId="45E7C858" w14:textId="77777777" w:rsidR="007C6837" w:rsidRDefault="007C6837" w:rsidP="0039083A">
            <w:pPr>
              <w:pStyle w:val="TableParagraph"/>
              <w:spacing w:before="61"/>
              <w:ind w:left="291" w:right="111"/>
              <w:jc w:val="both"/>
              <w:rPr>
                <w:sz w:val="18"/>
              </w:rPr>
            </w:pPr>
            <w:r>
              <w:rPr>
                <w:sz w:val="18"/>
              </w:rPr>
              <w:t>Absolwent jest gotów do krytycznej oceny posiadanej wiedzy, uznawania znaczenia wiedzy eksperckiej oraz ciągłego uczenia się i aktualizowania kompetencji, w tym kompetencji językowych, a także korzystania z wiarygodnych źródeł informacji naukowej i technicznej.</w:t>
            </w:r>
          </w:p>
        </w:tc>
        <w:tc>
          <w:tcPr>
            <w:tcW w:w="1271" w:type="dxa"/>
          </w:tcPr>
          <w:p w14:paraId="67FDC224" w14:textId="77777777" w:rsidR="007C6837" w:rsidRDefault="007C6837" w:rsidP="0039083A">
            <w:pPr>
              <w:pStyle w:val="TableParagraph"/>
              <w:spacing w:before="138" w:line="276" w:lineRule="auto"/>
              <w:ind w:left="108" w:right="614"/>
              <w:rPr>
                <w:sz w:val="18"/>
              </w:rPr>
            </w:pPr>
            <w:r>
              <w:rPr>
                <w:spacing w:val="-2"/>
                <w:sz w:val="18"/>
              </w:rPr>
              <w:t>P6U_K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P6S_KK</w:t>
            </w:r>
          </w:p>
        </w:tc>
      </w:tr>
      <w:tr w:rsidR="007C6837" w14:paraId="03B1068B" w14:textId="77777777" w:rsidTr="007C6837">
        <w:tblPrEx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1402" w:type="dxa"/>
          </w:tcPr>
          <w:p w14:paraId="64B22790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1A4B8D9" w14:textId="77777777" w:rsidR="007C6837" w:rsidRDefault="007C6837" w:rsidP="0039083A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47542823" w14:textId="77777777" w:rsidR="007C6837" w:rsidRDefault="007C6837" w:rsidP="0039083A">
            <w:pPr>
              <w:pStyle w:val="TableParagraph"/>
              <w:spacing w:before="1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K_K02</w:t>
            </w:r>
          </w:p>
        </w:tc>
        <w:tc>
          <w:tcPr>
            <w:tcW w:w="6978" w:type="dxa"/>
          </w:tcPr>
          <w:p w14:paraId="02948F40" w14:textId="77777777" w:rsidR="007C6837" w:rsidRDefault="007C6837" w:rsidP="0039083A">
            <w:pPr>
              <w:pStyle w:val="TableParagraph"/>
              <w:spacing w:before="61"/>
              <w:ind w:left="291" w:right="108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gotów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odpowiedzialnego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pełnienia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ról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zawodowych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projektowaniem, wdrażaniem i eksploatacją autonomicznych systemów cyfrowych, przestrzegania zasad etyki i ochrony własności intelektualnej oraz dbałości o jakość, bezpieczeństwo i rzetelność realizowanych zadań, w tym stosowania zasad bezpieczeństwa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higieny pracy.</w:t>
            </w:r>
          </w:p>
        </w:tc>
        <w:tc>
          <w:tcPr>
            <w:tcW w:w="1271" w:type="dxa"/>
          </w:tcPr>
          <w:p w14:paraId="18483723" w14:textId="77777777" w:rsidR="007C6837" w:rsidRDefault="007C6837" w:rsidP="0039083A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577E5A1" w14:textId="77777777" w:rsidR="007C6837" w:rsidRDefault="007C6837" w:rsidP="0039083A">
            <w:pPr>
              <w:pStyle w:val="TableParagraph"/>
              <w:spacing w:line="276" w:lineRule="auto"/>
              <w:ind w:left="108" w:right="610"/>
              <w:rPr>
                <w:sz w:val="18"/>
              </w:rPr>
            </w:pPr>
            <w:r>
              <w:rPr>
                <w:spacing w:val="-2"/>
                <w:sz w:val="18"/>
              </w:rPr>
              <w:t>P6U_K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P6S_KR</w:t>
            </w:r>
          </w:p>
        </w:tc>
      </w:tr>
      <w:tr w:rsidR="007C6837" w14:paraId="4F2B4E94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3954A6B0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7F8B7D82" w14:textId="77777777" w:rsidR="007C6837" w:rsidRDefault="007C6837" w:rsidP="0039083A">
            <w:pPr>
              <w:pStyle w:val="TableParagraph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K_K03</w:t>
            </w:r>
          </w:p>
        </w:tc>
        <w:tc>
          <w:tcPr>
            <w:tcW w:w="6978" w:type="dxa"/>
          </w:tcPr>
          <w:p w14:paraId="255AE0AF" w14:textId="77777777" w:rsidR="007C6837" w:rsidRDefault="007C6837" w:rsidP="0039083A">
            <w:pPr>
              <w:pStyle w:val="TableParagraph"/>
              <w:spacing w:before="61"/>
              <w:ind w:left="291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gotów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współpracy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zespołach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realizujących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projekty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związane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autonomicznymi systemami cyfrowymi, przestrzegania zasad komunikacji i organizacji pracy oraz odpowiedzialnego uczestnictwa w realizacji wspólnych zadań.</w:t>
            </w:r>
          </w:p>
        </w:tc>
        <w:tc>
          <w:tcPr>
            <w:tcW w:w="1271" w:type="dxa"/>
          </w:tcPr>
          <w:p w14:paraId="2A6A682D" w14:textId="77777777" w:rsidR="007C6837" w:rsidRDefault="007C6837" w:rsidP="0039083A">
            <w:pPr>
              <w:pStyle w:val="TableParagraph"/>
              <w:spacing w:before="135" w:line="278" w:lineRule="auto"/>
              <w:ind w:left="108" w:right="588"/>
              <w:rPr>
                <w:sz w:val="18"/>
              </w:rPr>
            </w:pPr>
            <w:r>
              <w:rPr>
                <w:spacing w:val="-2"/>
                <w:sz w:val="18"/>
              </w:rPr>
              <w:t>P6U_K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P6S_KO</w:t>
            </w:r>
          </w:p>
        </w:tc>
      </w:tr>
      <w:tr w:rsidR="007C6837" w14:paraId="1DEAB64D" w14:textId="77777777" w:rsidTr="007C6837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1402" w:type="dxa"/>
          </w:tcPr>
          <w:p w14:paraId="4B726180" w14:textId="77777777" w:rsidR="007C6837" w:rsidRDefault="007C6837" w:rsidP="0039083A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7E134E41" w14:textId="77777777" w:rsidR="007C6837" w:rsidRDefault="007C6837" w:rsidP="0039083A">
            <w:pPr>
              <w:pStyle w:val="TableParagraph"/>
              <w:ind w:right="2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K_K04</w:t>
            </w:r>
          </w:p>
        </w:tc>
        <w:tc>
          <w:tcPr>
            <w:tcW w:w="6978" w:type="dxa"/>
          </w:tcPr>
          <w:p w14:paraId="45ADFCE3" w14:textId="77777777" w:rsidR="007C6837" w:rsidRDefault="007C6837" w:rsidP="0039083A">
            <w:pPr>
              <w:pStyle w:val="TableParagraph"/>
              <w:spacing w:before="61"/>
              <w:ind w:left="291" w:right="109"/>
              <w:jc w:val="both"/>
              <w:rPr>
                <w:sz w:val="18"/>
              </w:rPr>
            </w:pPr>
            <w:r>
              <w:rPr>
                <w:sz w:val="18"/>
              </w:rPr>
              <w:t>Absolwent jest gotów do myślenia i działania w sposób przedsiębiorczy oraz uwzględniania społecznych,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ekonomicznych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organizacyjnych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skutków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projektowania,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wdrażania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eksploatacji autonomicznych systemów cyfrowych.</w:t>
            </w:r>
          </w:p>
        </w:tc>
        <w:tc>
          <w:tcPr>
            <w:tcW w:w="1271" w:type="dxa"/>
          </w:tcPr>
          <w:p w14:paraId="3ECB723F" w14:textId="77777777" w:rsidR="007C6837" w:rsidRDefault="007C6837" w:rsidP="0039083A">
            <w:pPr>
              <w:pStyle w:val="TableParagraph"/>
              <w:spacing w:before="135" w:line="276" w:lineRule="auto"/>
              <w:ind w:left="108" w:right="588"/>
              <w:rPr>
                <w:sz w:val="18"/>
              </w:rPr>
            </w:pPr>
            <w:r>
              <w:rPr>
                <w:spacing w:val="-2"/>
                <w:sz w:val="18"/>
              </w:rPr>
              <w:t>P6U_K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P6S_KO</w:t>
            </w:r>
          </w:p>
        </w:tc>
      </w:tr>
    </w:tbl>
    <w:p w14:paraId="396058BD" w14:textId="77777777" w:rsidR="007C6837" w:rsidRPr="007C6837" w:rsidRDefault="007C6837" w:rsidP="007C6837">
      <w:pPr>
        <w:jc w:val="both"/>
        <w:rPr>
          <w:rFonts w:cstheme="minorHAnsi"/>
          <w:b/>
        </w:rPr>
      </w:pPr>
    </w:p>
    <w:p w14:paraId="72016C61" w14:textId="5FE72030" w:rsidR="009E2728" w:rsidRPr="006E1B53" w:rsidRDefault="007C6837" w:rsidP="006E1B53">
      <w:pPr>
        <w:pStyle w:val="Akapitzlist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="009E2728" w:rsidRPr="006E1B53">
        <w:rPr>
          <w:rFonts w:cstheme="minorHAnsi"/>
          <w:b/>
          <w:bCs/>
          <w:sz w:val="24"/>
          <w:szCs w:val="24"/>
        </w:rPr>
        <w:t>reści programowe</w:t>
      </w:r>
    </w:p>
    <w:p w14:paraId="5977EE5B" w14:textId="77777777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7671"/>
        <w:gridCol w:w="1492"/>
      </w:tblGrid>
      <w:tr w:rsidR="007C6837" w14:paraId="43BFDB8E" w14:textId="77777777" w:rsidTr="007C6837">
        <w:trPr>
          <w:trHeight w:val="461"/>
        </w:trPr>
        <w:tc>
          <w:tcPr>
            <w:tcW w:w="7671" w:type="dxa"/>
            <w:tcBorders>
              <w:bottom w:val="single" w:sz="4" w:space="0" w:color="000000"/>
            </w:tcBorders>
          </w:tcPr>
          <w:p w14:paraId="107E7B5E" w14:textId="77777777" w:rsidR="007C6837" w:rsidRDefault="007C6837" w:rsidP="0039083A">
            <w:pPr>
              <w:pStyle w:val="TableParagraph"/>
              <w:spacing w:before="74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MODUŁ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OGÓLNOUCZELNIANY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14:paraId="5F4F6CEF" w14:textId="77777777" w:rsidR="007C6837" w:rsidRDefault="007C6837" w:rsidP="0039083A">
            <w:pPr>
              <w:pStyle w:val="TableParagraph"/>
              <w:spacing w:line="183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EFEKTY</w:t>
            </w:r>
          </w:p>
          <w:p w14:paraId="0512F7FA" w14:textId="77777777" w:rsidR="007C6837" w:rsidRDefault="007C6837" w:rsidP="0039083A">
            <w:pPr>
              <w:pStyle w:val="TableParagraph"/>
              <w:spacing w:before="1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KIERUNKOWE</w:t>
            </w:r>
          </w:p>
        </w:tc>
      </w:tr>
      <w:tr w:rsidR="007C6837" w14:paraId="42C10A87" w14:textId="77777777" w:rsidTr="007C6837">
        <w:trPr>
          <w:trHeight w:val="2421"/>
        </w:trPr>
        <w:tc>
          <w:tcPr>
            <w:tcW w:w="7671" w:type="dxa"/>
            <w:tcBorders>
              <w:top w:val="single" w:sz="4" w:space="0" w:color="000000"/>
              <w:bottom w:val="single" w:sz="4" w:space="0" w:color="000000"/>
            </w:tcBorders>
          </w:tcPr>
          <w:p w14:paraId="3256B718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Szkolenie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BHK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43BAEBC2" w14:textId="77777777" w:rsidR="007C6837" w:rsidRDefault="007C6837" w:rsidP="0039083A">
            <w:pPr>
              <w:pStyle w:val="TableParagraph"/>
              <w:spacing w:before="59" w:line="276" w:lineRule="auto"/>
              <w:ind w:left="122" w:right="146"/>
              <w:jc w:val="both"/>
              <w:rPr>
                <w:sz w:val="18"/>
              </w:rPr>
            </w:pPr>
            <w:r>
              <w:rPr>
                <w:sz w:val="18"/>
              </w:rPr>
              <w:t>W ramach szkolenia studenci zapoznają się z podstawowymi zasadami bezpieczeństwa i higieny obowiązującymi podczas zajęć dydaktycznych, ćwiczeń, laboratoriów oraz pobytu na terenie uczelni. Omawiane są prawa i obowiązki studenta w zakresie bezpiecznego uczestnictwa w zajęciach, zasady postępowania w sytuacjach zagrożenia, ewakuacji oraz zgłaszania wypadków i niebezpiecznych zdarzeń. Poruszana jest również problematyka zagrożeń mogących występować w salach dydaktycznych, pracowniach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specjalistycznych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laboratoriach, a także zasady korzystania z urządzeń, sprzętu i środków ochrony. Szkolenie obejmuje ponadto podstawowe zasady udzielania pierwszej pomocy oraz postępowania w stanach nagłego zagrożenia zdrowia lub życia.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14:paraId="74F35BB9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3712B7C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421129A" w14:textId="77777777" w:rsidR="007C6837" w:rsidRDefault="007C6837" w:rsidP="0039083A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63D37875" w14:textId="77777777" w:rsidR="007C6837" w:rsidRDefault="007C6837" w:rsidP="0039083A">
            <w:pPr>
              <w:pStyle w:val="TableParagraph"/>
              <w:spacing w:line="362" w:lineRule="auto"/>
              <w:ind w:left="108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7B67448F" w14:textId="77777777" w:rsidTr="007C6837">
        <w:trPr>
          <w:trHeight w:val="1663"/>
        </w:trPr>
        <w:tc>
          <w:tcPr>
            <w:tcW w:w="7671" w:type="dxa"/>
            <w:tcBorders>
              <w:top w:val="single" w:sz="4" w:space="0" w:color="000000"/>
              <w:bottom w:val="single" w:sz="4" w:space="0" w:color="000000"/>
            </w:tcBorders>
          </w:tcPr>
          <w:p w14:paraId="02BDB7B6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Szkolenie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biblioteczne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5"/>
                <w:sz w:val="18"/>
                <w:u w:val="single"/>
              </w:rPr>
              <w:t xml:space="preserve"> 1):</w:t>
            </w:r>
          </w:p>
          <w:p w14:paraId="433D6C5A" w14:textId="77777777" w:rsidR="007C6837" w:rsidRDefault="007C6837" w:rsidP="0039083A">
            <w:pPr>
              <w:pStyle w:val="TableParagraph"/>
              <w:spacing w:before="59" w:line="276" w:lineRule="auto"/>
              <w:ind w:left="122" w:right="145"/>
              <w:jc w:val="both"/>
              <w:rPr>
                <w:sz w:val="18"/>
              </w:rPr>
            </w:pPr>
            <w:r>
              <w:rPr>
                <w:sz w:val="18"/>
              </w:rPr>
              <w:t>Szkolenie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przygotowanie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sprawnego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korzystania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zasobów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 usług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biblioteki uczelnianej. Realizowane treści dotyczą organizacji biblioteki, zasad udostępniania zbiorów, metod wyszukiwania informacji naukowej w katalogach i bazach danych oraz korzystania z elektronicznych źródeł informacji niezbędnych w procesie studiowania i przygotowywania prac zaliczeniowych oraz </w:t>
            </w:r>
            <w:r>
              <w:rPr>
                <w:spacing w:val="-2"/>
                <w:sz w:val="18"/>
              </w:rPr>
              <w:t>dyplomowych.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14:paraId="26728B1F" w14:textId="77777777" w:rsidR="007C6837" w:rsidRDefault="007C6837" w:rsidP="0039083A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134FE740" w14:textId="77777777" w:rsidR="007C6837" w:rsidRDefault="007C6837" w:rsidP="0039083A">
            <w:pPr>
              <w:pStyle w:val="TableParagraph"/>
              <w:spacing w:before="1" w:line="362" w:lineRule="auto"/>
              <w:ind w:left="108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7CFAC4BB" w14:textId="77777777" w:rsidTr="007C6837">
        <w:trPr>
          <w:trHeight w:val="2421"/>
        </w:trPr>
        <w:tc>
          <w:tcPr>
            <w:tcW w:w="7671" w:type="dxa"/>
            <w:tcBorders>
              <w:top w:val="single" w:sz="4" w:space="0" w:color="000000"/>
              <w:bottom w:val="single" w:sz="4" w:space="0" w:color="000000"/>
            </w:tcBorders>
          </w:tcPr>
          <w:p w14:paraId="43BE18A3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Ochrona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własności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intelektualnej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6EC3F443" w14:textId="77777777" w:rsidR="007C6837" w:rsidRDefault="007C6837" w:rsidP="0039083A">
            <w:pPr>
              <w:pStyle w:val="TableParagraph"/>
              <w:spacing w:before="59" w:line="276" w:lineRule="auto"/>
              <w:ind w:left="122" w:right="147"/>
              <w:jc w:val="both"/>
              <w:rPr>
                <w:sz w:val="18"/>
              </w:rPr>
            </w:pPr>
            <w:r>
              <w:rPr>
                <w:sz w:val="18"/>
              </w:rPr>
              <w:t>Treści kształcenia obejmują zagadnienia związane z ochroną własności intelektualnej w kontekście funkcjonowania gospodarki cyfrowej. W ramach zajęć omawiane są podstawy prawne ochrony praw autorskich oraz własności przemysłowej, w tym zasady ochrony programów komputerowych, baz danych,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znaków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towarowych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patentów.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Poruszane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kwestie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licencjonowania,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przenoszenia praw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dozwolonego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użytku.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Szczególną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uwagę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poświęca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zastosowaniom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przepisów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działalności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informatycznej,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także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problematyce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naruszeń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własności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intelektualnej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związanej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nimi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odpowiedzialności.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Uzupełnieniem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treści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aspekty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korzystania z zasobów cyfrowych oraz zawierania umów w obszarze IT.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14:paraId="6E7EA061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ADB94C4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4E6C97E" w14:textId="77777777" w:rsidR="007C6837" w:rsidRDefault="007C6837" w:rsidP="0039083A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44CCB9A5" w14:textId="77777777" w:rsidR="007C6837" w:rsidRDefault="007C6837" w:rsidP="0039083A">
            <w:pPr>
              <w:pStyle w:val="TableParagraph"/>
              <w:spacing w:line="362" w:lineRule="auto"/>
              <w:ind w:left="108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5CFA9B6F" w14:textId="77777777" w:rsidTr="007C6837">
        <w:trPr>
          <w:trHeight w:val="2169"/>
        </w:trPr>
        <w:tc>
          <w:tcPr>
            <w:tcW w:w="7671" w:type="dxa"/>
            <w:tcBorders>
              <w:top w:val="single" w:sz="4" w:space="0" w:color="000000"/>
              <w:bottom w:val="single" w:sz="4" w:space="0" w:color="000000"/>
            </w:tcBorders>
          </w:tcPr>
          <w:p w14:paraId="3B5A3950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Wykład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zakresu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nauk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humanistyczno-społecznych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0F5583D0" w14:textId="77777777" w:rsidR="007C6837" w:rsidRDefault="007C6837" w:rsidP="0039083A">
            <w:pPr>
              <w:pStyle w:val="TableParagraph"/>
              <w:spacing w:before="59" w:line="276" w:lineRule="auto"/>
              <w:ind w:left="122" w:right="148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wybranymi zagadnieniami z zakresu nauk humanistycznych lub społecznych, rozwijając umiejętności analizy zjawisk kulturowych, społecznych i historycznych. Kurs umożliwia zrozumienie kontekstu omawianych problemów, ich przyczyn i skutków, a także poznanie metod badawczych stosowanych w naukach humanistycznych i społecznych. Tematyka wykładu może obejmować różne obszary, w tym kwestie polityczne, społeczne, ekonomiczne czy kulturowe,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każdorazowo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uwzględniane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aktualne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konteksty,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uwarunkowania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historyczne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perspektywy rozwoju omawianych zagadnień.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14:paraId="5EAE7C8E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6ED440D" w14:textId="77777777" w:rsidR="007C6837" w:rsidRDefault="007C6837" w:rsidP="0039083A">
            <w:pPr>
              <w:pStyle w:val="TableParagraph"/>
              <w:spacing w:before="188"/>
              <w:rPr>
                <w:b/>
                <w:sz w:val="18"/>
              </w:rPr>
            </w:pPr>
          </w:p>
          <w:p w14:paraId="37589937" w14:textId="77777777" w:rsidR="007C6837" w:rsidRDefault="007C6837" w:rsidP="0039083A">
            <w:pPr>
              <w:pStyle w:val="TableParagraph"/>
              <w:spacing w:line="364" w:lineRule="auto"/>
              <w:ind w:left="108" w:right="378"/>
              <w:rPr>
                <w:sz w:val="18"/>
              </w:rPr>
            </w:pPr>
            <w:r>
              <w:rPr>
                <w:spacing w:val="-4"/>
                <w:sz w:val="18"/>
              </w:rPr>
              <w:t>K_W12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K_K04</w:t>
            </w:r>
          </w:p>
        </w:tc>
      </w:tr>
      <w:tr w:rsidR="007C6837" w14:paraId="0676DD38" w14:textId="77777777" w:rsidTr="007C6837">
        <w:trPr>
          <w:trHeight w:val="1917"/>
        </w:trPr>
        <w:tc>
          <w:tcPr>
            <w:tcW w:w="7671" w:type="dxa"/>
            <w:tcBorders>
              <w:top w:val="single" w:sz="4" w:space="0" w:color="000000"/>
              <w:bottom w:val="single" w:sz="4" w:space="0" w:color="000000"/>
            </w:tcBorders>
          </w:tcPr>
          <w:p w14:paraId="1529E3F8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Język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obcy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B2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1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2):</w:t>
            </w:r>
          </w:p>
          <w:p w14:paraId="031B5120" w14:textId="77777777" w:rsidR="007C6837" w:rsidRDefault="007C6837" w:rsidP="0039083A">
            <w:pPr>
              <w:pStyle w:val="TableParagraph"/>
              <w:spacing w:before="59" w:line="276" w:lineRule="auto"/>
              <w:ind w:left="122" w:right="145"/>
              <w:jc w:val="both"/>
              <w:rPr>
                <w:sz w:val="18"/>
              </w:rPr>
            </w:pPr>
            <w:r>
              <w:rPr>
                <w:sz w:val="18"/>
              </w:rPr>
              <w:t>W ramach zajęć rozwijane są kompetencje językowe studentów w zakresie rozumienia tekstu słuchanego i czytanego, mówienia oraz pisania na poziomie B2 zgodnie z wymaganiami ESOKJ. Studenci doskonalą umiejętność komunikowania się w sytuacjach życia codziennego oraz akademickiego,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formułowania spójnych wypowiedzi, wyrażania opinii oraz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opisywania doświadczeń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planów.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Wprowadzane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również podstawowe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słownictwo związane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 obszarem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informatyki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 pracy w środowisku technologicznym.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14:paraId="4A03FCA9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1600B68B" w14:textId="77777777" w:rsidR="007C6837" w:rsidRDefault="007C6837" w:rsidP="0039083A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3467A021" w14:textId="77777777" w:rsidR="007C6837" w:rsidRDefault="007C6837" w:rsidP="0039083A">
            <w:pPr>
              <w:pStyle w:val="TableParagraph"/>
              <w:spacing w:line="362" w:lineRule="auto"/>
              <w:ind w:left="108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26D70184" w14:textId="77777777" w:rsidTr="007C6837">
        <w:trPr>
          <w:trHeight w:val="1663"/>
        </w:trPr>
        <w:tc>
          <w:tcPr>
            <w:tcW w:w="7671" w:type="dxa"/>
            <w:tcBorders>
              <w:top w:val="single" w:sz="4" w:space="0" w:color="000000"/>
              <w:bottom w:val="single" w:sz="4" w:space="0" w:color="000000"/>
            </w:tcBorders>
          </w:tcPr>
          <w:p w14:paraId="19116EE9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Język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obcy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B2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3):</w:t>
            </w:r>
          </w:p>
          <w:p w14:paraId="4CD891A6" w14:textId="77777777" w:rsidR="007C6837" w:rsidRDefault="007C6837" w:rsidP="0039083A">
            <w:pPr>
              <w:pStyle w:val="TableParagraph"/>
              <w:spacing w:before="59" w:line="276" w:lineRule="auto"/>
              <w:ind w:left="122" w:right="150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rozwijane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kompetencje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językowe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szczególnym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uwzględnieniem komunikacji akademickiej i zawodowej w obszarze informatyki. Studenci doskonalą umiejętność prowadzenia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dyskusji,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prezentowania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rozumienia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bardziej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złożonych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tekstów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technicznych.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Wprowadzane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utrwalane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słownictwo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specjalistyczne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 technologiami informatycznymi, pracą zespołową oraz komunikacją w środowisku zawodowym.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14:paraId="2B585F34" w14:textId="77777777" w:rsidR="007C6837" w:rsidRDefault="007C6837" w:rsidP="0039083A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784915D2" w14:textId="77777777" w:rsidR="007C6837" w:rsidRDefault="007C6837" w:rsidP="0039083A">
            <w:pPr>
              <w:pStyle w:val="TableParagraph"/>
              <w:spacing w:before="1" w:line="362" w:lineRule="auto"/>
              <w:ind w:left="108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12507767" w14:textId="77777777" w:rsidTr="007C6837">
        <w:tblPrEx>
          <w:tblLook w:val="04A0" w:firstRow="1" w:lastRow="0" w:firstColumn="1" w:lastColumn="0" w:noHBand="0" w:noVBand="1"/>
        </w:tblPrEx>
        <w:trPr>
          <w:trHeight w:val="1917"/>
        </w:trPr>
        <w:tc>
          <w:tcPr>
            <w:tcW w:w="7671" w:type="dxa"/>
          </w:tcPr>
          <w:p w14:paraId="453D0637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Język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obcy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B2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3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4):</w:t>
            </w:r>
          </w:p>
          <w:p w14:paraId="51243DF4" w14:textId="77777777" w:rsidR="007C6837" w:rsidRDefault="007C6837" w:rsidP="0039083A">
            <w:pPr>
              <w:pStyle w:val="TableParagraph"/>
              <w:spacing w:before="59" w:line="276" w:lineRule="auto"/>
              <w:ind w:left="122" w:right="148"/>
              <w:jc w:val="both"/>
              <w:rPr>
                <w:sz w:val="18"/>
              </w:rPr>
            </w:pPr>
            <w:r>
              <w:rPr>
                <w:sz w:val="18"/>
              </w:rPr>
              <w:t>W ramach zajęć utrwalane i rozwijane są kompetencje językowe na poziomie B2 w kontekście akademickim i zawodowym związanym z informatyką. Studenci doskonalą umiejętność interpretowania tekstów specjalistycznych, przygotowywania prezentacji oraz formułowania wypowiedzi ustnych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pisemnych dotyczących zagadnień technicznych. Zajęcia obejmują również rozwijanie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korzystania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obcojęzycznych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branżowych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komunikacji w środowisku zawodowym IT.</w:t>
            </w:r>
          </w:p>
        </w:tc>
        <w:tc>
          <w:tcPr>
            <w:tcW w:w="1492" w:type="dxa"/>
          </w:tcPr>
          <w:p w14:paraId="7669888A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9A7FA3D" w14:textId="77777777" w:rsidR="007C6837" w:rsidRDefault="007C6837" w:rsidP="0039083A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4C37C369" w14:textId="77777777" w:rsidR="007C6837" w:rsidRDefault="007C6837" w:rsidP="0039083A">
            <w:pPr>
              <w:pStyle w:val="TableParagraph"/>
              <w:spacing w:line="362" w:lineRule="auto"/>
              <w:ind w:left="109" w:right="85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7507C8B4" w14:textId="77777777" w:rsidTr="007C6837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671" w:type="dxa"/>
          </w:tcPr>
          <w:p w14:paraId="34015F3E" w14:textId="77777777" w:rsidR="007C6837" w:rsidRDefault="007C6837" w:rsidP="0039083A">
            <w:pPr>
              <w:pStyle w:val="TableParagraph"/>
              <w:spacing w:before="17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MODUŁ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PODSTAWOWY</w:t>
            </w:r>
          </w:p>
        </w:tc>
        <w:tc>
          <w:tcPr>
            <w:tcW w:w="1492" w:type="dxa"/>
          </w:tcPr>
          <w:p w14:paraId="33AFA989" w14:textId="77777777" w:rsidR="007C6837" w:rsidRDefault="007C6837" w:rsidP="0039083A">
            <w:pPr>
              <w:pStyle w:val="TableParagraph"/>
              <w:spacing w:before="59"/>
              <w:ind w:left="340" w:right="100" w:firstLine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EFEKTY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KIERUNKOWE</w:t>
            </w:r>
          </w:p>
        </w:tc>
      </w:tr>
      <w:tr w:rsidR="007C6837" w14:paraId="6D86E08A" w14:textId="77777777" w:rsidTr="007C6837">
        <w:tblPrEx>
          <w:tblLook w:val="04A0" w:firstRow="1" w:lastRow="0" w:firstColumn="1" w:lastColumn="0" w:noHBand="0" w:noVBand="1"/>
        </w:tblPrEx>
        <w:trPr>
          <w:trHeight w:val="2169"/>
        </w:trPr>
        <w:tc>
          <w:tcPr>
            <w:tcW w:w="7671" w:type="dxa"/>
          </w:tcPr>
          <w:p w14:paraId="46AB9CB9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Wstęp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matematyki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40A83E72" w14:textId="77777777" w:rsidR="007C6837" w:rsidRDefault="007C6837" w:rsidP="0039083A">
            <w:pPr>
              <w:pStyle w:val="TableParagraph"/>
              <w:spacing w:before="59" w:line="276" w:lineRule="auto"/>
              <w:ind w:left="122" w:right="148"/>
              <w:jc w:val="both"/>
              <w:rPr>
                <w:sz w:val="18"/>
              </w:rPr>
            </w:pPr>
            <w:r>
              <w:rPr>
                <w:sz w:val="18"/>
              </w:rPr>
              <w:t>W ramach zajęć realizowane jest wyrównanie poziomu wiedzy matematycznej studentów poprzez powtórzenie i utrwalenie zagadnień ze szkoły średniej, niezbędnych do dalszego kształcenia na kierunku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Inżynieria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autonomicznych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cyfrowych.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pojęcia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zakresu algebry, funkcji, równań i nierówności, elementów algebry wektorów oraz trygonometrii. Zajęcia mają na celu rozwijanie umiejętności logicznego myślenia, modelowania i rozwiązywania problemów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matematycznych,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przygotowując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studentów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kolejnych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kursów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związanych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 matematyką, informatyką, systemami autonomicznymi oraz analizą i przetwarzaniem danych.</w:t>
            </w:r>
          </w:p>
        </w:tc>
        <w:tc>
          <w:tcPr>
            <w:tcW w:w="1492" w:type="dxa"/>
          </w:tcPr>
          <w:p w14:paraId="11708212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43A9A2C" w14:textId="77777777" w:rsidR="007C6837" w:rsidRDefault="007C6837" w:rsidP="0039083A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77395536" w14:textId="77777777" w:rsidR="007C6837" w:rsidRDefault="007C6837" w:rsidP="0039083A">
            <w:pPr>
              <w:pStyle w:val="TableParagraph"/>
              <w:spacing w:before="1" w:line="362" w:lineRule="auto"/>
              <w:ind w:left="109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2E09DCFC" w14:textId="77777777" w:rsidTr="007C6837">
        <w:tblPrEx>
          <w:tblLook w:val="04A0" w:firstRow="1" w:lastRow="0" w:firstColumn="1" w:lastColumn="0" w:noHBand="0" w:noVBand="1"/>
        </w:tblPrEx>
        <w:trPr>
          <w:trHeight w:val="1914"/>
        </w:trPr>
        <w:tc>
          <w:tcPr>
            <w:tcW w:w="7671" w:type="dxa"/>
          </w:tcPr>
          <w:p w14:paraId="6A610BEF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Matematyka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dyskretna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2813CF21" w14:textId="77777777" w:rsidR="007C6837" w:rsidRDefault="007C6837" w:rsidP="0039083A">
            <w:pPr>
              <w:pStyle w:val="TableParagraph"/>
              <w:spacing w:before="58" w:line="276" w:lineRule="auto"/>
              <w:ind w:left="122" w:right="146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podstawowymi zagadnieniami matematyki dyskretnej i ich zastosowaniami w informatyce oraz systemach autonomicznych, obejmując m.in. logikę matematyczną, algebrę Boole’a, teorię zbiorów i relacji, indukcję matematyczną, kombinatorykę, teorię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grafów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elementy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prawdopodobieństwa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zmiennych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losowych.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rozwijają umiejętności logicznego myślenia, modelowania i analizy problemów oraz stosowania narzędzi matematyki dyskretnej w informatyce, systemach cyfrowych oraz analizie danych.</w:t>
            </w:r>
          </w:p>
        </w:tc>
        <w:tc>
          <w:tcPr>
            <w:tcW w:w="1492" w:type="dxa"/>
          </w:tcPr>
          <w:p w14:paraId="1AFDEFC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1AE416AF" w14:textId="77777777" w:rsidR="007C6837" w:rsidRDefault="007C6837" w:rsidP="0039083A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3B47014E" w14:textId="77777777" w:rsidR="007C6837" w:rsidRDefault="007C6837" w:rsidP="0039083A">
            <w:pPr>
              <w:pStyle w:val="TableParagraph"/>
              <w:spacing w:before="1" w:line="362" w:lineRule="auto"/>
              <w:ind w:left="109" w:right="236"/>
              <w:rPr>
                <w:sz w:val="18"/>
              </w:rPr>
            </w:pPr>
            <w:r>
              <w:rPr>
                <w:sz w:val="18"/>
              </w:rPr>
              <w:t>K_W01,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K_W06 K_U01, K_05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1D9E0B39" w14:textId="77777777" w:rsidTr="007C6837">
        <w:tblPrEx>
          <w:tblLook w:val="04A0" w:firstRow="1" w:lastRow="0" w:firstColumn="1" w:lastColumn="0" w:noHBand="0" w:noVBand="1"/>
        </w:tblPrEx>
        <w:trPr>
          <w:trHeight w:val="2673"/>
        </w:trPr>
        <w:tc>
          <w:tcPr>
            <w:tcW w:w="7671" w:type="dxa"/>
          </w:tcPr>
          <w:p w14:paraId="4B6F8C9C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Teoretyczne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podstawy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informatyki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11720714" w14:textId="77777777" w:rsidR="007C6837" w:rsidRDefault="007C6837" w:rsidP="0039083A">
            <w:pPr>
              <w:pStyle w:val="TableParagraph"/>
              <w:spacing w:before="59" w:line="276" w:lineRule="auto"/>
              <w:ind w:left="122" w:right="144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fundamentalnymi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koncepcjami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teoretycznej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informatyki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 ich praktycznymi zastosowaniami w systemach cyfrowych i autonomicznych. Kurs obejmuje zagadnienia związane z systemami liczbowymi i ich reprezentacją w pamięci komputera, podstawowymi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cechami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własnościami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algorytmów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strukturami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danych.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poznają języki formalne, wyrażenia regularne, automaty skończone oraz gramatyki bezkontekstowe, a także elementy teorii obliczalności i podstaw teorii informacji. Zajęcia rozwijają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umiejętności analitycznego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logicznego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myślenia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przygotowują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samodzielnego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pogłębiania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wiedzy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informatyki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cyfrowych,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także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zrozumienia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teoretycznych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podstaw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projektowania,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analizy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weryfikacji systemów komputerowych oraz autonomicznych systemów cyfrowych.</w:t>
            </w:r>
          </w:p>
        </w:tc>
        <w:tc>
          <w:tcPr>
            <w:tcW w:w="1492" w:type="dxa"/>
          </w:tcPr>
          <w:p w14:paraId="5E864BE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11ABB40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598E7A63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9FA16A2" w14:textId="77777777" w:rsidR="007C6837" w:rsidRDefault="007C6837" w:rsidP="0039083A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1A43298F" w14:textId="77777777" w:rsidR="007C6837" w:rsidRDefault="007C6837" w:rsidP="0039083A">
            <w:pPr>
              <w:pStyle w:val="TableParagraph"/>
              <w:spacing w:line="362" w:lineRule="auto"/>
              <w:ind w:left="109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6D4B42C6" w14:textId="77777777" w:rsidTr="007C6837">
        <w:tblPrEx>
          <w:tblLook w:val="04A0" w:firstRow="1" w:lastRow="0" w:firstColumn="1" w:lastColumn="0" w:noHBand="0" w:noVBand="1"/>
        </w:tblPrEx>
        <w:trPr>
          <w:trHeight w:val="1917"/>
        </w:trPr>
        <w:tc>
          <w:tcPr>
            <w:tcW w:w="7671" w:type="dxa"/>
          </w:tcPr>
          <w:p w14:paraId="53214CFE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Programowanie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5"/>
                <w:sz w:val="18"/>
                <w:u w:val="single"/>
              </w:rPr>
              <w:t xml:space="preserve"> 1):</w:t>
            </w:r>
          </w:p>
          <w:p w14:paraId="3F938A75" w14:textId="77777777" w:rsidR="007C6837" w:rsidRDefault="007C6837" w:rsidP="0039083A">
            <w:pPr>
              <w:pStyle w:val="TableParagraph"/>
              <w:spacing w:before="59" w:line="276" w:lineRule="auto"/>
              <w:ind w:left="122" w:right="144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podstawami programowania imperatywnego o cechach strukturalnych i proceduralnych. Kurs obejmuje tworzenie prostych programów, podstawy algorytmiki, pisanie kodu, debugowanie i testowanie. Studenci rozwijają umiejętności logicznego myślenia, rozwiązywania problemów oraz strukturalnego podejścia do programowania, przygotowując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bardziej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zaawansowanych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kursów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tworzenia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oprogramowania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 algorytmów.</w:t>
            </w:r>
          </w:p>
        </w:tc>
        <w:tc>
          <w:tcPr>
            <w:tcW w:w="1492" w:type="dxa"/>
          </w:tcPr>
          <w:p w14:paraId="1A3390B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743404D" w14:textId="77777777" w:rsidR="007C6837" w:rsidRDefault="007C6837" w:rsidP="0039083A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7A06ADEC" w14:textId="77777777" w:rsidR="007C6837" w:rsidRDefault="007C6837" w:rsidP="0039083A">
            <w:pPr>
              <w:pStyle w:val="TableParagraph"/>
              <w:spacing w:line="362" w:lineRule="auto"/>
              <w:ind w:left="109" w:right="377"/>
              <w:rPr>
                <w:sz w:val="18"/>
              </w:rPr>
            </w:pPr>
            <w:r>
              <w:rPr>
                <w:spacing w:val="-4"/>
                <w:sz w:val="18"/>
              </w:rPr>
              <w:t>K_W05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K_K03</w:t>
            </w:r>
          </w:p>
        </w:tc>
      </w:tr>
      <w:tr w:rsidR="007C6837" w14:paraId="36C6EDE0" w14:textId="77777777" w:rsidTr="007C6837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671" w:type="dxa"/>
          </w:tcPr>
          <w:p w14:paraId="7B4D927F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Mechanika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69FA19FB" w14:textId="77777777" w:rsidR="007C6837" w:rsidRDefault="007C6837" w:rsidP="0039083A">
            <w:pPr>
              <w:pStyle w:val="TableParagraph"/>
              <w:spacing w:before="59" w:line="276" w:lineRule="auto"/>
              <w:ind w:left="122" w:right="143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poznają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mechaniki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klasycznej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kinematyki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dynamiki punktu materialnego oraz bryły sztywnej. Omawiane są zasady Newtona, pojęcia energii, pędu oraz momentu siły. Szczególny nacisk położony jest na modelowanie ruchu i analizę podstawowych układów mechanicznych występujących w systemach autonomicznych.</w:t>
            </w:r>
          </w:p>
        </w:tc>
        <w:tc>
          <w:tcPr>
            <w:tcW w:w="1492" w:type="dxa"/>
          </w:tcPr>
          <w:p w14:paraId="3AC39829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7CB13EE6" w14:textId="77777777" w:rsidR="007C6837" w:rsidRDefault="007C6837" w:rsidP="0039083A">
            <w:pPr>
              <w:pStyle w:val="TableParagraph"/>
              <w:spacing w:line="362" w:lineRule="auto"/>
              <w:ind w:left="109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429266EC" w14:textId="77777777" w:rsidTr="007C6837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671" w:type="dxa"/>
          </w:tcPr>
          <w:p w14:paraId="43B6F147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Elektryczność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magnetyzm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1):</w:t>
            </w:r>
          </w:p>
          <w:p w14:paraId="5C530CE1" w14:textId="77777777" w:rsidR="007C6837" w:rsidRDefault="007C6837" w:rsidP="0039083A">
            <w:pPr>
              <w:pStyle w:val="TableParagraph"/>
              <w:spacing w:before="59" w:line="276" w:lineRule="auto"/>
              <w:ind w:left="122" w:right="130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poznają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zjawiska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elektromagnetyczne,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elektryczne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magnetyczne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wzajemne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oddziaływanie.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Coulomba,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Gaussa,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Ampera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Faradaya oraz podstawy obwodów prądu stałego i zmiennego. Treści ukierunkowane są na zrozumienie zasad działania układów elektronicznych i systemów pomiarowych</w:t>
            </w:r>
          </w:p>
        </w:tc>
        <w:tc>
          <w:tcPr>
            <w:tcW w:w="1492" w:type="dxa"/>
          </w:tcPr>
          <w:p w14:paraId="7921F6A4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26FFE8CA" w14:textId="77777777" w:rsidR="007C6837" w:rsidRDefault="007C6837" w:rsidP="0039083A">
            <w:pPr>
              <w:pStyle w:val="TableParagraph"/>
              <w:spacing w:before="1" w:line="362" w:lineRule="auto"/>
              <w:ind w:left="127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40476C32" w14:textId="77777777" w:rsidTr="007C6837">
        <w:tblPrEx>
          <w:tblLook w:val="04A0" w:firstRow="1" w:lastRow="0" w:firstColumn="1" w:lastColumn="0" w:noHBand="0" w:noVBand="1"/>
        </w:tblPrEx>
        <w:trPr>
          <w:trHeight w:val="2169"/>
        </w:trPr>
        <w:tc>
          <w:tcPr>
            <w:tcW w:w="7671" w:type="dxa"/>
          </w:tcPr>
          <w:p w14:paraId="058347E6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Matematyka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1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186A0611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wybranymi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zagadnieniami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matematyki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wyższej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istotnymi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informatyce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cyfrowych,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obejmując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m.in.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rachunek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macierzowy,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ciągi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szeregi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liczbowe, funkcje rzeczywiste oraz liczby zespolone. Kurs rozwija umiejętności analitycznego myślenia, modelowania i rozwiązywania problemów oraz stosowania narzędzi matematycznych w analizie systemów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informatycznych,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przetwarzaniu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autonomicznych.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kontynuację kursu „Wstęp do matematyki”, wprowadzając bardziej zaawansowane metody matematyczne wykorzystywane w informatyce i technologiach cyfrowych.</w:t>
            </w:r>
          </w:p>
        </w:tc>
        <w:tc>
          <w:tcPr>
            <w:tcW w:w="1492" w:type="dxa"/>
          </w:tcPr>
          <w:p w14:paraId="367786E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27F25C2" w14:textId="77777777" w:rsidR="007C6837" w:rsidRDefault="007C6837" w:rsidP="0039083A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2D85527" w14:textId="77777777" w:rsidR="007C6837" w:rsidRDefault="007C6837" w:rsidP="0039083A">
            <w:pPr>
              <w:pStyle w:val="TableParagraph"/>
              <w:spacing w:before="1" w:line="362" w:lineRule="auto"/>
              <w:ind w:left="127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7A1730AD" w14:textId="77777777" w:rsidTr="007C6837">
        <w:tblPrEx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1" w:type="dxa"/>
          </w:tcPr>
          <w:p w14:paraId="0F0E8865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Organizacja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architektura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komputerów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3B934716" w14:textId="77777777" w:rsidR="007C6837" w:rsidRDefault="007C6837" w:rsidP="0039083A">
            <w:pPr>
              <w:pStyle w:val="TableParagraph"/>
              <w:tabs>
                <w:tab w:val="left" w:pos="2372"/>
                <w:tab w:val="left" w:pos="3761"/>
                <w:tab w:val="left" w:pos="5092"/>
                <w:tab w:val="left" w:pos="5939"/>
                <w:tab w:val="left" w:pos="6779"/>
              </w:tabs>
              <w:spacing w:before="59" w:line="276" w:lineRule="auto"/>
              <w:ind w:left="122" w:right="129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podstawowymi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rozwiązaniami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architektonicznymi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cyfrowych układów,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zarówno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kombinacyjnych,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sekwencyjnych,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zdobywają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analizy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projektowania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kontekście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komputerów.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budowę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funkcjonowanie przykładowego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komputera,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maszyny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Neumanna,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7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sterowaniem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sprzętowym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mikroprogramowanym,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umożliwiając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zrozumienie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zasad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pracy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systemów</w:t>
            </w:r>
            <w:r>
              <w:rPr>
                <w:sz w:val="18"/>
              </w:rPr>
              <w:t xml:space="preserve"> mikroprocesorowokomputerowych. Studenci rozwijają wiedzę teoretyczną i praktyczną, przygotowując się do samodzielnej analizy oraz projektowania elementów architektury </w:t>
            </w:r>
            <w:r>
              <w:rPr>
                <w:spacing w:val="-2"/>
                <w:sz w:val="18"/>
              </w:rPr>
              <w:t>komputerowej.</w:t>
            </w:r>
          </w:p>
        </w:tc>
        <w:tc>
          <w:tcPr>
            <w:tcW w:w="1492" w:type="dxa"/>
          </w:tcPr>
          <w:p w14:paraId="1C1AD9E8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D2654A0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52895292" w14:textId="77777777" w:rsidR="007C6837" w:rsidRDefault="007C6837" w:rsidP="0039083A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793179B6" w14:textId="77777777" w:rsidR="007C6837" w:rsidRDefault="007C6837" w:rsidP="0039083A">
            <w:pPr>
              <w:pStyle w:val="TableParagraph"/>
              <w:spacing w:line="362" w:lineRule="auto"/>
              <w:ind w:left="127" w:right="85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2B68F799" w14:textId="77777777" w:rsidTr="007C6837">
        <w:tblPrEx>
          <w:tblLook w:val="04A0" w:firstRow="1" w:lastRow="0" w:firstColumn="1" w:lastColumn="0" w:noHBand="0" w:noVBand="1"/>
        </w:tblPrEx>
        <w:trPr>
          <w:trHeight w:val="1915"/>
        </w:trPr>
        <w:tc>
          <w:tcPr>
            <w:tcW w:w="7671" w:type="dxa"/>
          </w:tcPr>
          <w:p w14:paraId="66B35CE6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Podstawy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programowania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w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języku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Python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09FFCDBB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poznają podstawy programowania w języku Python, wykorzystując wcześniejsze doświadczenia w innych językach programowania. Kurs koncentruje się na składni Pythona,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obsłudze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wyjątków,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plikami,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strukturach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prostych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technikach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serializacji. Studenci uczą się rozwiązywać problemy algorytmiczne i inżynierskie, korzystać z biblioteki standardowej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wybranych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pakietów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zewnętrznych,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rozwijając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dobre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praktyki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programistyczne i umiejętność pisania czytelnego i poprawnego kodu.</w:t>
            </w:r>
          </w:p>
        </w:tc>
        <w:tc>
          <w:tcPr>
            <w:tcW w:w="1492" w:type="dxa"/>
          </w:tcPr>
          <w:p w14:paraId="3584412C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DC4FE57" w14:textId="77777777" w:rsidR="007C6837" w:rsidRDefault="007C6837" w:rsidP="0039083A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795E22C6" w14:textId="77777777" w:rsidR="007C6837" w:rsidRDefault="007C6837" w:rsidP="0039083A">
            <w:pPr>
              <w:pStyle w:val="TableParagraph"/>
              <w:spacing w:line="362" w:lineRule="auto"/>
              <w:ind w:left="127" w:right="377"/>
              <w:rPr>
                <w:sz w:val="18"/>
              </w:rPr>
            </w:pPr>
            <w:r>
              <w:rPr>
                <w:spacing w:val="-4"/>
                <w:sz w:val="18"/>
              </w:rPr>
              <w:t>K_W05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K_K03</w:t>
            </w:r>
          </w:p>
        </w:tc>
      </w:tr>
      <w:tr w:rsidR="007C6837" w14:paraId="2455BE01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74EF712F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Struktury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danych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20D618A7" w14:textId="77777777" w:rsidR="007C6837" w:rsidRDefault="007C6837" w:rsidP="0039083A">
            <w:pPr>
              <w:pStyle w:val="TableParagraph"/>
              <w:spacing w:before="59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obejmuje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podstawowe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zaawansowane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struktury</w:t>
            </w:r>
            <w:r>
              <w:rPr>
                <w:spacing w:val="60"/>
                <w:sz w:val="18"/>
              </w:rPr>
              <w:t xml:space="preserve">  </w:t>
            </w:r>
            <w:r>
              <w:rPr>
                <w:sz w:val="18"/>
              </w:rPr>
              <w:t>danych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wykorzystywane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programowaniu, takie jak listy, stosy, kolejki, drzewa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grafy. Omawiane są algorytmy operujące na tych strukturach oraz ich złożoność obliczeniowa. Szczególny nacisk położony jest na dobór struktur danych w kontekście systemów autonomicznych i przetwarzania danych w czasie rzeczywistym.</w:t>
            </w:r>
          </w:p>
        </w:tc>
        <w:tc>
          <w:tcPr>
            <w:tcW w:w="1492" w:type="dxa"/>
          </w:tcPr>
          <w:p w14:paraId="507C8CD1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55331913" w14:textId="77777777" w:rsidR="007C6837" w:rsidRDefault="007C6837" w:rsidP="0039083A">
            <w:pPr>
              <w:pStyle w:val="TableParagraph"/>
              <w:spacing w:line="362" w:lineRule="auto"/>
              <w:ind w:left="127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3CB12DE2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0866E683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Elektronika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analogowa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5"/>
                <w:sz w:val="18"/>
                <w:u w:val="single"/>
              </w:rPr>
              <w:t xml:space="preserve"> 2)</w:t>
            </w:r>
          </w:p>
          <w:p w14:paraId="6EA5E144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podstawy elektroniki analogowej, w tym działanie i właściwości podstawowych elementów biernych i aktywnych, takich jak rezystory, kondensatory, cewki, diody, tranzystory oraz wzmacniacze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operacyjne.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analizy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prostych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obwodów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prądu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stałego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zmiennego, podstawowe układy wzmacniające, filtrujące oraz ich charakterystyki częstotliwościowe i czasowe.</w:t>
            </w:r>
          </w:p>
        </w:tc>
        <w:tc>
          <w:tcPr>
            <w:tcW w:w="1492" w:type="dxa"/>
          </w:tcPr>
          <w:p w14:paraId="6CBFD7F3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16CC7500" w14:textId="77777777" w:rsidR="007C6837" w:rsidRDefault="007C6837" w:rsidP="0039083A">
            <w:pPr>
              <w:pStyle w:val="TableParagraph"/>
              <w:spacing w:line="362" w:lineRule="auto"/>
              <w:ind w:left="127" w:right="85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1145D138" w14:textId="77777777" w:rsidTr="007C6837">
        <w:tblPrEx>
          <w:tblLook w:val="04A0" w:firstRow="1" w:lastRow="0" w:firstColumn="1" w:lastColumn="0" w:noHBand="0" w:noVBand="1"/>
        </w:tblPrEx>
        <w:trPr>
          <w:trHeight w:val="2673"/>
        </w:trPr>
        <w:tc>
          <w:tcPr>
            <w:tcW w:w="7671" w:type="dxa"/>
          </w:tcPr>
          <w:p w14:paraId="743A095F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Matematyka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71866C48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pogłębiają wiedzę z zakresu analizy matematycznej, ze szczególnym uwzględnieniem funkcji jednej i dwóch zmiennych rzeczywistych. W ramach kursu omawiane są pochodne funkcji, całki oznaczone i nieoznaczone, funkcje wielu zmiennych oraz podstawy równań różniczkowych rzędu pierwszego. Zajęcia rozwijają umiejętność stosowania metod matematycznych w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modelowaniu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analizie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problemów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informatycznych,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technicznych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oraz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18"/>
              </w:rPr>
              <w:t>związanych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funkcjonowaniem systemów autonomicznych i przetwarzaniem danych. Kurs stanowi naturalną kontynuację „Matematyki 1” i wprowadza narzędzia zaawansowanej analizy matematycznej, przygotowując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zastosowań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programowaniu,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uczeniu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maszynowym,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analizie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sygnałów oraz modelowaniu systemów cyfrowych i autonomicznych.</w:t>
            </w:r>
          </w:p>
        </w:tc>
        <w:tc>
          <w:tcPr>
            <w:tcW w:w="1492" w:type="dxa"/>
          </w:tcPr>
          <w:p w14:paraId="4CF5003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E1613C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0016BF1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3196F4A9" w14:textId="77777777" w:rsidR="007C6837" w:rsidRDefault="007C6837" w:rsidP="0039083A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0734D7C2" w14:textId="77777777" w:rsidR="007C6837" w:rsidRDefault="007C6837" w:rsidP="0039083A">
            <w:pPr>
              <w:pStyle w:val="TableParagraph"/>
              <w:spacing w:line="362" w:lineRule="auto"/>
              <w:ind w:left="127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2CA65D96" w14:textId="77777777" w:rsidTr="007C6837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671" w:type="dxa"/>
          </w:tcPr>
          <w:p w14:paraId="29E8416F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Elektronika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cyfrowa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układy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scalone 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4E22FD24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podstawy algebry Boole’a oraz projektowania układów logicznych kombinacyjnych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sekwencyjnych.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bramki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logiczne,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przerzutniki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układy pamięci i podstawowe układy scalone. Treści obejmują również wprowadzenie do architektury układów cyfrowych stosowanych w systemach wbudowanych i autonomicznych.</w:t>
            </w:r>
          </w:p>
        </w:tc>
        <w:tc>
          <w:tcPr>
            <w:tcW w:w="1492" w:type="dxa"/>
          </w:tcPr>
          <w:p w14:paraId="2F56224D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166E9DBF" w14:textId="77777777" w:rsidR="007C6837" w:rsidRDefault="007C6837" w:rsidP="0039083A">
            <w:pPr>
              <w:pStyle w:val="TableParagraph"/>
              <w:spacing w:before="1" w:line="362" w:lineRule="auto"/>
              <w:ind w:left="127" w:right="855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0C33E395" w14:textId="77777777" w:rsidTr="007C6837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671" w:type="dxa"/>
          </w:tcPr>
          <w:p w14:paraId="05611BFD" w14:textId="77777777" w:rsidR="007C6837" w:rsidRDefault="007C6837" w:rsidP="0039083A">
            <w:pPr>
              <w:pStyle w:val="TableParagraph"/>
              <w:spacing w:before="171"/>
              <w:ind w:right="2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MODUŁ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KIERUNKOWY</w:t>
            </w:r>
          </w:p>
        </w:tc>
        <w:tc>
          <w:tcPr>
            <w:tcW w:w="1492" w:type="dxa"/>
          </w:tcPr>
          <w:p w14:paraId="797B59E0" w14:textId="77777777" w:rsidR="007C6837" w:rsidRDefault="007C6837" w:rsidP="0039083A">
            <w:pPr>
              <w:pStyle w:val="TableParagraph"/>
              <w:spacing w:before="61"/>
              <w:ind w:left="192" w:right="267" w:firstLine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EFEKTY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KIERUNKOWE</w:t>
            </w:r>
          </w:p>
        </w:tc>
      </w:tr>
      <w:tr w:rsidR="007C6837" w14:paraId="49FE5F01" w14:textId="77777777" w:rsidTr="007C6837">
        <w:tblPrEx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7671" w:type="dxa"/>
          </w:tcPr>
          <w:p w14:paraId="3DAE92B0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Programowanie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obiektowe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6D3E2F52" w14:textId="77777777" w:rsidR="007C6837" w:rsidRDefault="007C6837" w:rsidP="0039083A">
            <w:pPr>
              <w:pStyle w:val="TableParagraph"/>
              <w:spacing w:before="59" w:line="276" w:lineRule="auto"/>
              <w:ind w:left="122" w:right="1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W ramach zajęć studenci zapoznają się z podstawami analizy, projektowania i programowania obiektowego, zdobywając umiejętności stosowania tego paradygmatu w praktyce. Kurs rozwija </w:t>
            </w:r>
            <w:r>
              <w:rPr>
                <w:spacing w:val="-2"/>
                <w:sz w:val="18"/>
              </w:rPr>
              <w:t>znajomość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zasad programowania w języku C++, a także uczy tworzenia czytelnego i modularnego kodu,</w:t>
            </w:r>
            <w:r>
              <w:rPr>
                <w:sz w:val="18"/>
              </w:rPr>
              <w:t xml:space="preserve"> przygotowując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samodzielnego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projektowania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implementacji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środowisku </w:t>
            </w:r>
            <w:r>
              <w:rPr>
                <w:spacing w:val="-2"/>
                <w:sz w:val="18"/>
              </w:rPr>
              <w:t>obiektowym</w:t>
            </w:r>
          </w:p>
        </w:tc>
        <w:tc>
          <w:tcPr>
            <w:tcW w:w="1492" w:type="dxa"/>
          </w:tcPr>
          <w:p w14:paraId="05AA3E46" w14:textId="77777777" w:rsidR="007C6837" w:rsidRDefault="007C6837" w:rsidP="0039083A">
            <w:pPr>
              <w:pStyle w:val="TableParagraph"/>
              <w:spacing w:before="172"/>
              <w:rPr>
                <w:b/>
                <w:sz w:val="18"/>
              </w:rPr>
            </w:pPr>
          </w:p>
          <w:p w14:paraId="6F23C30B" w14:textId="77777777" w:rsidR="007C6837" w:rsidRDefault="007C6837" w:rsidP="0039083A">
            <w:pPr>
              <w:pStyle w:val="TableParagraph"/>
              <w:spacing w:line="362" w:lineRule="auto"/>
              <w:ind w:left="127" w:right="378"/>
              <w:rPr>
                <w:sz w:val="18"/>
              </w:rPr>
            </w:pPr>
            <w:r>
              <w:rPr>
                <w:spacing w:val="-4"/>
                <w:sz w:val="18"/>
              </w:rPr>
              <w:t>K_W05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K_K03</w:t>
            </w:r>
          </w:p>
        </w:tc>
      </w:tr>
      <w:tr w:rsidR="007C6837" w14:paraId="193B33FC" w14:textId="77777777" w:rsidTr="007C6837">
        <w:tblPrEx>
          <w:tblLook w:val="04A0" w:firstRow="1" w:lastRow="0" w:firstColumn="1" w:lastColumn="0" w:noHBand="0" w:noVBand="1"/>
        </w:tblPrEx>
        <w:trPr>
          <w:trHeight w:val="1663"/>
        </w:trPr>
        <w:tc>
          <w:tcPr>
            <w:tcW w:w="7671" w:type="dxa"/>
          </w:tcPr>
          <w:p w14:paraId="3E8F7351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Podstawy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cyberbezpieczeństwa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cyfrowych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2047CEFB" w14:textId="77777777" w:rsidR="007C6837" w:rsidRDefault="007C6837" w:rsidP="0039083A">
            <w:pPr>
              <w:pStyle w:val="TableParagraph"/>
              <w:spacing w:before="59" w:line="276" w:lineRule="auto"/>
              <w:ind w:left="122" w:right="127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zagadnienia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bezpieczeństwem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cyfrowych,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tym identyfikację zagrożeń, podatności oraz metod ochrony danych i systemów. Omawiane są podstawowe mechanizmy kryptograficzne, uwierzytelnianie, kontrola dostępu oraz bezpieczeństwo komunikacji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sieciach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komputerowych.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Szczególny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nacisk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położony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bezpieczeństwo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systemów wbudowanych i autonomicznych oraz analizę ryzyka w środowiskach rozproszonych.</w:t>
            </w:r>
          </w:p>
        </w:tc>
        <w:tc>
          <w:tcPr>
            <w:tcW w:w="1492" w:type="dxa"/>
          </w:tcPr>
          <w:p w14:paraId="7DDC43E1" w14:textId="77777777" w:rsidR="007C6837" w:rsidRDefault="007C6837" w:rsidP="0039083A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062500A2" w14:textId="77777777" w:rsidR="007C6837" w:rsidRDefault="007C6837" w:rsidP="0039083A">
            <w:pPr>
              <w:pStyle w:val="TableParagraph"/>
              <w:spacing w:before="1" w:line="364" w:lineRule="auto"/>
              <w:ind w:left="127" w:right="892"/>
              <w:rPr>
                <w:sz w:val="18"/>
              </w:rPr>
            </w:pPr>
            <w:r>
              <w:rPr>
                <w:spacing w:val="-4"/>
                <w:sz w:val="18"/>
              </w:rPr>
              <w:t>K_W1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K_U10</w:t>
            </w:r>
          </w:p>
          <w:p w14:paraId="5495FDEC" w14:textId="77777777" w:rsidR="007C6837" w:rsidRDefault="007C6837" w:rsidP="0039083A">
            <w:pPr>
              <w:pStyle w:val="TableParagraph"/>
              <w:spacing w:line="214" w:lineRule="exact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5B64C1DC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0F45F795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Wprowadzenie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autonomicznych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cyfrowych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2)</w:t>
            </w:r>
          </w:p>
          <w:p w14:paraId="0A37C8FA" w14:textId="77777777" w:rsidR="007C6837" w:rsidRDefault="007C6837" w:rsidP="0039083A">
            <w:pPr>
              <w:pStyle w:val="TableParagraph"/>
              <w:spacing w:before="58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podstawowe pojęcia związane z architekturą i działaniem autonomicznych systemów cyfrowych. Omawiane są elementy percepcji, przetwarzania informacji, podejmowania decyzji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sterowania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autonomicznych.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Przedstawiane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przykłady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zastosowań w robotyce, systemach wbudowanych i inteligentnych środowiskach.</w:t>
            </w:r>
          </w:p>
        </w:tc>
        <w:tc>
          <w:tcPr>
            <w:tcW w:w="1492" w:type="dxa"/>
          </w:tcPr>
          <w:p w14:paraId="1925DAFE" w14:textId="77777777" w:rsidR="007C6837" w:rsidRDefault="007C6837" w:rsidP="0039083A">
            <w:pPr>
              <w:pStyle w:val="TableParagraph"/>
              <w:spacing w:before="155" w:line="362" w:lineRule="auto"/>
              <w:ind w:left="127" w:right="427"/>
              <w:rPr>
                <w:sz w:val="18"/>
              </w:rPr>
            </w:pPr>
            <w:r>
              <w:rPr>
                <w:spacing w:val="-4"/>
                <w:sz w:val="18"/>
              </w:rPr>
              <w:t>K_W08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K_U07</w:t>
            </w:r>
          </w:p>
          <w:p w14:paraId="5C4EF047" w14:textId="77777777" w:rsidR="007C6837" w:rsidRDefault="007C6837" w:rsidP="0039083A">
            <w:pPr>
              <w:pStyle w:val="TableParagraph"/>
              <w:ind w:left="127" w:right="326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K_K03, </w:t>
            </w:r>
            <w:r>
              <w:rPr>
                <w:spacing w:val="-2"/>
                <w:sz w:val="18"/>
              </w:rPr>
              <w:t>K_K04</w:t>
            </w:r>
          </w:p>
        </w:tc>
      </w:tr>
      <w:tr w:rsidR="007C6837" w14:paraId="4D31B52D" w14:textId="77777777" w:rsidTr="007C6837">
        <w:tblPrEx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1" w:type="dxa"/>
          </w:tcPr>
          <w:p w14:paraId="436E0E9B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Systemy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operacyjne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7033298C" w14:textId="77777777" w:rsidR="007C6837" w:rsidRDefault="007C6837" w:rsidP="0039083A">
            <w:pPr>
              <w:pStyle w:val="TableParagraph"/>
              <w:spacing w:before="58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zasadami działania współczesnych systemów operacyjnych, ze szczególnym uwzględnieniem środowisk Windows i Linux. Kurs koncentruje się na praktycznym wykorzystaniu mechanizmów systemowych, pracy w wierszu poleceń oraz tworzeniu skryptów powłoki i programów korzystających z funkcji jądra systemu. Omówione są również podstawy zarządzania zasobami systemowymi, elementy diagnostyki oraz rozwiązywania problemów związanych z działaniem systemu operacyjnego i sprzętu komputerowego. Kurs przygotowuje studentów do sprawnego poruszania się w różnych środowiskach systemowych oraz pracy administracyjnej i programistycznej.</w:t>
            </w:r>
          </w:p>
        </w:tc>
        <w:tc>
          <w:tcPr>
            <w:tcW w:w="1492" w:type="dxa"/>
          </w:tcPr>
          <w:p w14:paraId="75CDC682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24563BB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B0FFC89" w14:textId="77777777" w:rsidR="007C6837" w:rsidRDefault="007C6837" w:rsidP="0039083A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F57FA7F" w14:textId="77777777" w:rsidR="007C6837" w:rsidRDefault="007C6837" w:rsidP="0039083A">
            <w:pPr>
              <w:pStyle w:val="TableParagraph"/>
              <w:spacing w:line="362" w:lineRule="auto"/>
              <w:ind w:left="127" w:right="378"/>
              <w:rPr>
                <w:sz w:val="18"/>
              </w:rPr>
            </w:pPr>
            <w:r>
              <w:rPr>
                <w:spacing w:val="-4"/>
                <w:sz w:val="18"/>
              </w:rPr>
              <w:t>K_W04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K_U06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K_K03</w:t>
            </w:r>
          </w:p>
        </w:tc>
      </w:tr>
      <w:tr w:rsidR="007C6837" w14:paraId="28DB5A08" w14:textId="77777777" w:rsidTr="007C6837">
        <w:tblPrEx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7671" w:type="dxa"/>
          </w:tcPr>
          <w:p w14:paraId="07004D6D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Systemy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operacyjne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czasu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rzeczywistego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31A70C6A" w14:textId="77777777" w:rsidR="007C6837" w:rsidRDefault="007C6837" w:rsidP="0039083A">
            <w:pPr>
              <w:pStyle w:val="TableParagraph"/>
              <w:spacing w:before="58" w:line="276" w:lineRule="auto"/>
              <w:ind w:left="122" w:right="131"/>
              <w:jc w:val="both"/>
              <w:rPr>
                <w:sz w:val="18"/>
              </w:rPr>
            </w:pPr>
            <w:r>
              <w:rPr>
                <w:sz w:val="18"/>
              </w:rPr>
              <w:t>Przedmiot obejmuje zasady działania systemów operacyjnych czasu rzeczywistego oraz ich różnice względem klasycznych systemów operacyjnych. Omawiane są mechanizmy planowania zadań, synchronizacji procesów oraz zarządzania zasobami w warunkach deterministycznych. Szczególny nacisk położony jest na wymagania czasowe i niezawodność systemów autonomicznych.</w:t>
            </w:r>
          </w:p>
        </w:tc>
        <w:tc>
          <w:tcPr>
            <w:tcW w:w="1492" w:type="dxa"/>
          </w:tcPr>
          <w:p w14:paraId="709412B9" w14:textId="77777777" w:rsidR="007C6837" w:rsidRDefault="007C6837" w:rsidP="0039083A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7B9F49B3" w14:textId="77777777" w:rsidR="007C6837" w:rsidRDefault="007C6837" w:rsidP="0039083A">
            <w:pPr>
              <w:pStyle w:val="TableParagraph"/>
              <w:spacing w:line="362" w:lineRule="auto"/>
              <w:ind w:left="127" w:right="378"/>
              <w:rPr>
                <w:sz w:val="18"/>
              </w:rPr>
            </w:pPr>
            <w:r>
              <w:rPr>
                <w:spacing w:val="-4"/>
                <w:sz w:val="18"/>
              </w:rPr>
              <w:t>K_W04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K_U06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K_K02</w:t>
            </w:r>
          </w:p>
        </w:tc>
      </w:tr>
      <w:tr w:rsidR="007C6837" w14:paraId="0BFB8D0D" w14:textId="77777777" w:rsidTr="007C6837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671" w:type="dxa"/>
          </w:tcPr>
          <w:p w14:paraId="02199E15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Sieci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komunikacja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autonomicznych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2BD22F72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podstawy działania sieci komputerowych w kontekście systemów autonomicznych. Omawiane są modele komunikacji, protokoły sieciowe oraz zagadnienia transmisji danych w systemach rozproszonych. Szczególny nacisk położony jest na niezawodność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 opóźnienia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komunikacji między komponentami systemów autonomicznych.</w:t>
            </w:r>
          </w:p>
        </w:tc>
        <w:tc>
          <w:tcPr>
            <w:tcW w:w="1492" w:type="dxa"/>
          </w:tcPr>
          <w:p w14:paraId="3972FB83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0B27ABEE" w14:textId="77777777" w:rsidR="007C6837" w:rsidRDefault="007C6837" w:rsidP="0039083A">
            <w:pPr>
              <w:pStyle w:val="TableParagraph"/>
              <w:spacing w:line="362" w:lineRule="auto"/>
              <w:ind w:left="127" w:right="237"/>
              <w:rPr>
                <w:sz w:val="18"/>
              </w:rPr>
            </w:pPr>
            <w:r>
              <w:rPr>
                <w:sz w:val="18"/>
              </w:rPr>
              <w:t>K_W10,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K_W11 K_U08, K_U10 K_K01, K_K03</w:t>
            </w:r>
          </w:p>
        </w:tc>
      </w:tr>
      <w:tr w:rsidR="007C6837" w14:paraId="224906C9" w14:textId="77777777" w:rsidTr="007C6837">
        <w:tblPrEx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7671" w:type="dxa"/>
          </w:tcPr>
          <w:p w14:paraId="4C5ED90E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Komunikacja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techniczna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dokumentacja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inżynierska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6DB9C3CD" w14:textId="77777777" w:rsidR="007C6837" w:rsidRDefault="007C6837" w:rsidP="0039083A">
            <w:pPr>
              <w:pStyle w:val="TableParagraph"/>
              <w:spacing w:before="59" w:line="276" w:lineRule="auto"/>
              <w:ind w:left="122" w:right="127"/>
              <w:jc w:val="both"/>
              <w:rPr>
                <w:sz w:val="18"/>
              </w:rPr>
            </w:pPr>
            <w:r>
              <w:rPr>
                <w:sz w:val="18"/>
              </w:rPr>
              <w:t>Przedmiot obejmuje zasady tworzenia dokumentacji technicznej oraz komunikacji w środowisku inżynierskim. Omawiane są standardy dokumentacji projektowej, raportowania oraz prezentacji wyników prac inżynierskich. Szczególny nacisk położony jest na poprawność językową, przejrzystość oraz zgodność z normami technicznymi.</w:t>
            </w:r>
          </w:p>
        </w:tc>
        <w:tc>
          <w:tcPr>
            <w:tcW w:w="1492" w:type="dxa"/>
          </w:tcPr>
          <w:p w14:paraId="0A9987E3" w14:textId="77777777" w:rsidR="007C6837" w:rsidRDefault="007C6837" w:rsidP="0039083A">
            <w:pPr>
              <w:pStyle w:val="TableParagraph"/>
              <w:spacing w:before="39" w:line="278" w:lineRule="auto"/>
              <w:ind w:left="127" w:right="192"/>
              <w:rPr>
                <w:sz w:val="18"/>
              </w:rPr>
            </w:pPr>
            <w:r>
              <w:rPr>
                <w:sz w:val="18"/>
              </w:rPr>
              <w:t>K_W12,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K_W13, K_W14,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K_W15</w:t>
            </w:r>
          </w:p>
          <w:p w14:paraId="3EFEBF0B" w14:textId="77777777" w:rsidR="007C6837" w:rsidRDefault="007C6837" w:rsidP="0039083A">
            <w:pPr>
              <w:pStyle w:val="TableParagraph"/>
              <w:spacing w:before="76" w:line="278" w:lineRule="auto"/>
              <w:ind w:left="127" w:right="282"/>
              <w:rPr>
                <w:sz w:val="18"/>
              </w:rPr>
            </w:pPr>
            <w:r>
              <w:rPr>
                <w:sz w:val="18"/>
              </w:rPr>
              <w:t>K_U12,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K_U13, </w:t>
            </w:r>
            <w:r>
              <w:rPr>
                <w:spacing w:val="-2"/>
                <w:sz w:val="18"/>
              </w:rPr>
              <w:t>K_U14</w:t>
            </w:r>
          </w:p>
          <w:p w14:paraId="4DF3EFF2" w14:textId="77777777" w:rsidR="007C6837" w:rsidRDefault="007C6837" w:rsidP="0039083A">
            <w:pPr>
              <w:pStyle w:val="TableParagraph"/>
              <w:spacing w:before="76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2F70C00F" w14:textId="77777777" w:rsidTr="007C6837">
        <w:tblPrEx>
          <w:tblLook w:val="04A0" w:firstRow="1" w:lastRow="0" w:firstColumn="1" w:lastColumn="0" w:noHBand="0" w:noVBand="1"/>
        </w:tblPrEx>
        <w:trPr>
          <w:trHeight w:val="2169"/>
        </w:trPr>
        <w:tc>
          <w:tcPr>
            <w:tcW w:w="7671" w:type="dxa"/>
          </w:tcPr>
          <w:p w14:paraId="76D396CD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Podstawy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sztucznej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inteligencji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2E4D290A" w14:textId="77777777" w:rsidR="007C6837" w:rsidRDefault="007C6837" w:rsidP="0039083A">
            <w:pPr>
              <w:pStyle w:val="TableParagraph"/>
              <w:spacing w:before="59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W ramach zajęć studenci zapoznają się z wybranymi metodami sztucznej inteligencji oraz ich zastosowaniami w rozwiązywaniu problemów. Kurs obejmuje podstawy teoretyczne, takie jak test Turinga, reprezentacja wiedzy oraz metody wyszukiwania i rozwiązywania problemów, a także praktyczne techniki przetwarzania języka naturalnego i rozpoznawania wzorców. Studenci poznają podstawy uczenia maszynowego, w tym drzewa decyzyjne, metody zespołowe, regresję oraz </w:t>
            </w:r>
            <w:r>
              <w:rPr>
                <w:spacing w:val="-2"/>
                <w:sz w:val="18"/>
              </w:rPr>
              <w:t>klasyfikatory oparte na odległości, a także podstawowe sieci neuronowe. Zajęcia rozwijają umiejętność</w:t>
            </w:r>
            <w:r>
              <w:rPr>
                <w:sz w:val="18"/>
              </w:rPr>
              <w:t xml:space="preserve"> analizy problemów, doboru odpowiednich metod AI oraz krytycznej oceny uzyskanych wyników.</w:t>
            </w:r>
          </w:p>
        </w:tc>
        <w:tc>
          <w:tcPr>
            <w:tcW w:w="1492" w:type="dxa"/>
          </w:tcPr>
          <w:p w14:paraId="612C3421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7D8CB79" w14:textId="77777777" w:rsidR="007C6837" w:rsidRDefault="007C6837" w:rsidP="0039083A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302D9F7" w14:textId="77777777" w:rsidR="007C6837" w:rsidRDefault="007C6837" w:rsidP="0039083A">
            <w:pPr>
              <w:pStyle w:val="TableParagraph"/>
              <w:spacing w:line="362" w:lineRule="auto"/>
              <w:ind w:left="127" w:right="377"/>
              <w:rPr>
                <w:sz w:val="18"/>
              </w:rPr>
            </w:pPr>
            <w:r>
              <w:rPr>
                <w:spacing w:val="-4"/>
                <w:sz w:val="18"/>
              </w:rPr>
              <w:t>K_W09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K_K04</w:t>
            </w:r>
          </w:p>
        </w:tc>
      </w:tr>
      <w:tr w:rsidR="007C6837" w14:paraId="075C344F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1384C56F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Przetwarzanie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sygnałów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6796FFD3" w14:textId="77777777" w:rsidR="007C6837" w:rsidRDefault="007C6837" w:rsidP="0039083A">
            <w:pPr>
              <w:pStyle w:val="TableParagraph"/>
              <w:spacing w:before="59" w:line="276" w:lineRule="auto"/>
              <w:ind w:left="122" w:right="132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sygnałów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ciągłych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dyskretnych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przetwarzania. Omawiane są transformacje sygnałów, w tym transformata Fouriera oraz filtracja sygnałów. Treści ukierunkowane są na zastosowania w systemach pomiarowych, sterowania i systemach </w:t>
            </w:r>
            <w:r>
              <w:rPr>
                <w:spacing w:val="-2"/>
                <w:sz w:val="18"/>
              </w:rPr>
              <w:t>autonomicznych.</w:t>
            </w:r>
          </w:p>
        </w:tc>
        <w:tc>
          <w:tcPr>
            <w:tcW w:w="1492" w:type="dxa"/>
          </w:tcPr>
          <w:p w14:paraId="26E12CF4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27864450" w14:textId="77777777" w:rsidR="007C6837" w:rsidRDefault="007C6837" w:rsidP="0039083A">
            <w:pPr>
              <w:pStyle w:val="TableParagraph"/>
              <w:spacing w:line="364" w:lineRule="auto"/>
              <w:ind w:left="127" w:right="237"/>
              <w:rPr>
                <w:sz w:val="18"/>
              </w:rPr>
            </w:pPr>
            <w:r>
              <w:rPr>
                <w:sz w:val="18"/>
              </w:rPr>
              <w:t>K_W03,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K_W08 </w:t>
            </w:r>
            <w:r>
              <w:rPr>
                <w:spacing w:val="-2"/>
                <w:sz w:val="18"/>
              </w:rPr>
              <w:t>K_U03</w:t>
            </w:r>
          </w:p>
          <w:p w14:paraId="64F78953" w14:textId="77777777" w:rsidR="007C6837" w:rsidRDefault="007C6837" w:rsidP="0039083A">
            <w:pPr>
              <w:pStyle w:val="TableParagraph"/>
              <w:spacing w:line="214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153D0552" w14:textId="77777777" w:rsidTr="007C6837">
        <w:tblPrEx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1" w:type="dxa"/>
          </w:tcPr>
          <w:p w14:paraId="774F778A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Projektowanie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wbudowanych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3EA9D5DB" w14:textId="77777777" w:rsidR="007C6837" w:rsidRDefault="007C6837" w:rsidP="0039083A">
            <w:pPr>
              <w:pStyle w:val="TableParagraph"/>
              <w:spacing w:before="59" w:line="276" w:lineRule="auto"/>
              <w:ind w:left="122" w:right="127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zdobywają wiedzę teoretyczną i praktyczną z zakresu projektowania systemów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wbudowanych,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koncentrując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architekturze,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elementach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sprzętowych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oprogramowaniu. Kurs obejmuje analizę wymagań, projektowanie układów sterowania oraz integrację komponentów sprzętowych i programowych. Studenci uczą się programowania mikrokontrolerów, komunikacji między urządzeniami oraz implementacji prostych systemów wbudowanych w rzeczywistych zastosowaniach. Kurs rozwija umiejętności projektowania funkcjonalnych,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niezawodnych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efektywnych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energetycznie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wbudowanych,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przygotowując do pracy w obszarze elektroniki i informatyki przemysłowej.</w:t>
            </w:r>
          </w:p>
        </w:tc>
        <w:tc>
          <w:tcPr>
            <w:tcW w:w="1492" w:type="dxa"/>
          </w:tcPr>
          <w:p w14:paraId="147DFB9E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02A93B2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3C70EF74" w14:textId="77777777" w:rsidR="007C6837" w:rsidRDefault="007C6837" w:rsidP="0039083A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39EFC2C" w14:textId="77777777" w:rsidR="007C6837" w:rsidRDefault="007C6837" w:rsidP="0039083A">
            <w:pPr>
              <w:pStyle w:val="TableParagraph"/>
              <w:spacing w:line="362" w:lineRule="auto"/>
              <w:ind w:left="127" w:right="378"/>
              <w:rPr>
                <w:sz w:val="18"/>
              </w:rPr>
            </w:pPr>
            <w:r>
              <w:rPr>
                <w:spacing w:val="-4"/>
                <w:sz w:val="18"/>
              </w:rPr>
              <w:t>K_W07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K_K03</w:t>
            </w:r>
          </w:p>
        </w:tc>
      </w:tr>
      <w:tr w:rsidR="007C6837" w14:paraId="63BD514B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6101CC64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Komunikacja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urządzeń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protokoły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IoT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1D0AFB9C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protokoły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komunikacyjne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stosowane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Internetu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Rzeczy. Omawiane są standardy transmisji danych, takie jak MQTT, CoAP oraz podstawy komunikacji bezprzewodowej. Szczególny nacisk położony jest na integrację urządzeń w systemach autonomicznych i rozproszonych.</w:t>
            </w:r>
          </w:p>
        </w:tc>
        <w:tc>
          <w:tcPr>
            <w:tcW w:w="1492" w:type="dxa"/>
          </w:tcPr>
          <w:p w14:paraId="49635CFF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03F38DDD" w14:textId="77777777" w:rsidR="007C6837" w:rsidRDefault="007C6837" w:rsidP="0039083A">
            <w:pPr>
              <w:pStyle w:val="TableParagraph"/>
              <w:spacing w:line="362" w:lineRule="auto"/>
              <w:ind w:left="127" w:right="237"/>
              <w:rPr>
                <w:sz w:val="18"/>
              </w:rPr>
            </w:pPr>
            <w:r>
              <w:rPr>
                <w:sz w:val="18"/>
              </w:rPr>
              <w:t>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K_W10 </w:t>
            </w:r>
            <w:r>
              <w:rPr>
                <w:spacing w:val="-2"/>
                <w:sz w:val="18"/>
              </w:rPr>
              <w:t>K_U08</w:t>
            </w:r>
          </w:p>
          <w:p w14:paraId="319607FD" w14:textId="77777777" w:rsidR="007C6837" w:rsidRDefault="007C6837" w:rsidP="0039083A">
            <w:pPr>
              <w:pStyle w:val="TableParagraph"/>
              <w:spacing w:line="219" w:lineRule="exact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0BCE2978" w14:textId="77777777" w:rsidTr="007C6837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671" w:type="dxa"/>
          </w:tcPr>
          <w:p w14:paraId="70E4A906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Sterowanie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systemy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cyberfizyczne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0F3531E9" w14:textId="77777777" w:rsidR="007C6837" w:rsidRDefault="007C6837" w:rsidP="0039083A">
            <w:pPr>
              <w:pStyle w:val="TableParagraph"/>
              <w:spacing w:before="59" w:line="276" w:lineRule="auto"/>
              <w:ind w:left="122" w:right="127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podstawy teorii sterowania oraz modelowania systemów cyberfizycznych. Omawiane są modele dynamiczne, sprzężenie zwrotne oraz podstawowe regulatory. Treści ukierunkowane są na zastosowania w systemach autonomicznych, robotyce oraz inteligentnych systemach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sterowania.</w:t>
            </w:r>
          </w:p>
        </w:tc>
        <w:tc>
          <w:tcPr>
            <w:tcW w:w="1492" w:type="dxa"/>
          </w:tcPr>
          <w:p w14:paraId="06C86C53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51F053DD" w14:textId="77777777" w:rsidR="007C6837" w:rsidRDefault="007C6837" w:rsidP="0039083A">
            <w:pPr>
              <w:pStyle w:val="TableParagraph"/>
              <w:spacing w:before="1" w:line="362" w:lineRule="auto"/>
              <w:ind w:left="127" w:right="333"/>
              <w:rPr>
                <w:sz w:val="18"/>
              </w:rPr>
            </w:pPr>
            <w:r>
              <w:rPr>
                <w:spacing w:val="-4"/>
                <w:sz w:val="18"/>
              </w:rPr>
              <w:t>K_W08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K_U07,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K_U08 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6730C09B" w14:textId="77777777" w:rsidTr="007C6837">
        <w:tblPrEx>
          <w:tblLook w:val="04A0" w:firstRow="1" w:lastRow="0" w:firstColumn="1" w:lastColumn="0" w:noHBand="0" w:noVBand="1"/>
        </w:tblPrEx>
        <w:trPr>
          <w:trHeight w:val="1662"/>
        </w:trPr>
        <w:tc>
          <w:tcPr>
            <w:tcW w:w="7671" w:type="dxa"/>
          </w:tcPr>
          <w:p w14:paraId="7F198E72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Sensory,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aktuatory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akwizycja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danych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127AB1EA" w14:textId="77777777" w:rsidR="007C6837" w:rsidRDefault="007C6837" w:rsidP="0039083A">
            <w:pPr>
              <w:pStyle w:val="TableParagraph"/>
              <w:spacing w:before="58" w:line="276" w:lineRule="auto"/>
              <w:ind w:left="122" w:right="131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podstawowe zagadnienia związane z działaniem sensorów i aktuatorów stosowanych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autonomicznych.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pozyskiwania,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przetwarzania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transmisji danych pomiarowych oraz integracja elementów wykonawczych z układami sterowania. Szczególny nacisk położony jest na współpracę urządzeń pomiarowych i wykonawczych w systemach </w:t>
            </w:r>
            <w:r>
              <w:rPr>
                <w:spacing w:val="-2"/>
                <w:sz w:val="18"/>
              </w:rPr>
              <w:t>cyber-fizycznych.</w:t>
            </w:r>
          </w:p>
        </w:tc>
        <w:tc>
          <w:tcPr>
            <w:tcW w:w="1492" w:type="dxa"/>
          </w:tcPr>
          <w:p w14:paraId="08081349" w14:textId="77777777" w:rsidR="007C6837" w:rsidRDefault="007C6837" w:rsidP="0039083A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38D8909E" w14:textId="77777777" w:rsidR="007C6837" w:rsidRDefault="007C6837" w:rsidP="0039083A">
            <w:pPr>
              <w:pStyle w:val="TableParagraph"/>
              <w:spacing w:line="362" w:lineRule="auto"/>
              <w:ind w:left="127" w:right="855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K_W08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K_U08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2AAFEE8F" w14:textId="77777777" w:rsidTr="007C6837">
        <w:tblPrEx>
          <w:tblLook w:val="04A0" w:firstRow="1" w:lastRow="0" w:firstColumn="1" w:lastColumn="0" w:noHBand="0" w:noVBand="1"/>
        </w:tblPrEx>
        <w:trPr>
          <w:trHeight w:val="2169"/>
        </w:trPr>
        <w:tc>
          <w:tcPr>
            <w:tcW w:w="7671" w:type="dxa"/>
          </w:tcPr>
          <w:p w14:paraId="5459F7E3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Uczenie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maszynowe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sieci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neuronowe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1A87A9CA" w14:textId="77777777" w:rsidR="007C6837" w:rsidRDefault="007C6837" w:rsidP="0039083A">
            <w:pPr>
              <w:pStyle w:val="TableParagraph"/>
              <w:spacing w:before="58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pogłębiają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wiedzę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zakresu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maszynowego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oraz sieci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neuronowych, koncentrując się na praktycznych aspektach analizy danych. Kurs obejmuje przygotowanie i wstępną analizę danych, metody uczenia nadzorowanego i nienadzorowanego, projektowanie i trenowanie modeli uczenia maszynowego oraz ocenę ich jakości. Studenci poznają podstawy sieci neuronowych, w tym ich architekturę i proces uczenia, oraz praktycznie stosują wybrane algorytmy uczenia maszynowego przy użyciu popularnych bibliotek i narzędzi, rozwijając kompetencje w implementacji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analizie inteligentnych systemów.</w:t>
            </w:r>
          </w:p>
        </w:tc>
        <w:tc>
          <w:tcPr>
            <w:tcW w:w="1492" w:type="dxa"/>
          </w:tcPr>
          <w:p w14:paraId="61897A8E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22F810F" w14:textId="77777777" w:rsidR="007C6837" w:rsidRDefault="007C6837" w:rsidP="0039083A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237716BC" w14:textId="77777777" w:rsidR="007C6837" w:rsidRDefault="007C6837" w:rsidP="0039083A">
            <w:pPr>
              <w:pStyle w:val="TableParagraph"/>
              <w:spacing w:before="1" w:line="362" w:lineRule="auto"/>
              <w:ind w:left="127" w:right="378"/>
              <w:rPr>
                <w:sz w:val="18"/>
              </w:rPr>
            </w:pPr>
            <w:r>
              <w:rPr>
                <w:spacing w:val="-4"/>
                <w:sz w:val="18"/>
              </w:rPr>
              <w:t>K_W09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K_K04</w:t>
            </w:r>
          </w:p>
        </w:tc>
      </w:tr>
      <w:tr w:rsidR="007C6837" w14:paraId="016088E5" w14:textId="77777777" w:rsidTr="007C6837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7671" w:type="dxa"/>
          </w:tcPr>
          <w:p w14:paraId="5E6CACF6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Programowanie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platform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0A343D8D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Przedmiot obejmuje zagadnienia związane z tworzeniem oprogramowania dla autonomicznych platform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sprzętowych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wbudowanych.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mechanizmy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komunikacji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urządzeniami, obsługa sensorów oraz realizacja algorytmów sterowania i podejmowania decyzji. Treści ukierunkowane są na programowanie systemów działających w czasie rzeczywistym.</w:t>
            </w:r>
          </w:p>
        </w:tc>
        <w:tc>
          <w:tcPr>
            <w:tcW w:w="1492" w:type="dxa"/>
          </w:tcPr>
          <w:p w14:paraId="1129F815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121EF767" w14:textId="77777777" w:rsidR="007C6837" w:rsidRDefault="007C6837" w:rsidP="0039083A">
            <w:pPr>
              <w:pStyle w:val="TableParagraph"/>
              <w:spacing w:before="1" w:line="364" w:lineRule="auto"/>
              <w:ind w:left="127" w:right="236"/>
              <w:rPr>
                <w:sz w:val="18"/>
              </w:rPr>
            </w:pPr>
            <w:r>
              <w:rPr>
                <w:sz w:val="18"/>
              </w:rPr>
              <w:t>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K_W08 </w:t>
            </w:r>
            <w:r>
              <w:rPr>
                <w:spacing w:val="-2"/>
                <w:sz w:val="18"/>
              </w:rPr>
              <w:t>K_U07</w:t>
            </w:r>
          </w:p>
          <w:p w14:paraId="4905DF9E" w14:textId="77777777" w:rsidR="007C6837" w:rsidRDefault="007C6837" w:rsidP="0039083A">
            <w:pPr>
              <w:pStyle w:val="TableParagraph"/>
              <w:spacing w:line="214" w:lineRule="exact"/>
              <w:ind w:left="127"/>
              <w:rPr>
                <w:sz w:val="18"/>
              </w:rPr>
            </w:pPr>
            <w:r>
              <w:rPr>
                <w:sz w:val="18"/>
              </w:rPr>
              <w:t>K_K02,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040224DB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6F705A28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Autonomiczność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bezzałogowych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443FADBD" w14:textId="77777777" w:rsidR="007C6837" w:rsidRDefault="007C6837" w:rsidP="0039083A">
            <w:pPr>
              <w:pStyle w:val="TableParagraph"/>
              <w:spacing w:before="59" w:line="276" w:lineRule="auto"/>
              <w:ind w:left="122" w:right="131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zagadnienia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funkcjonowaniem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sterowaniem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systemów bezzałogowych. Omawiane są mechanizmy percepcji otoczenia, nawigacji, lokalizacji oraz autonomicznego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podejmowania decyzji.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Szczególny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nacisk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położony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integrację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komponentów sprzętowych i programowych w systemach autonomicznych.</w:t>
            </w:r>
          </w:p>
        </w:tc>
        <w:tc>
          <w:tcPr>
            <w:tcW w:w="1492" w:type="dxa"/>
          </w:tcPr>
          <w:p w14:paraId="59F8FEC1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40521CD0" w14:textId="77777777" w:rsidR="007C6837" w:rsidRDefault="007C6837" w:rsidP="0039083A">
            <w:pPr>
              <w:pStyle w:val="TableParagraph"/>
              <w:spacing w:line="364" w:lineRule="auto"/>
              <w:ind w:left="127" w:right="236"/>
              <w:rPr>
                <w:sz w:val="18"/>
              </w:rPr>
            </w:pPr>
            <w:r>
              <w:rPr>
                <w:sz w:val="18"/>
              </w:rPr>
              <w:t>K_W08,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K_W09 </w:t>
            </w:r>
            <w:r>
              <w:rPr>
                <w:spacing w:val="-2"/>
                <w:sz w:val="18"/>
              </w:rPr>
              <w:t>K_U08</w:t>
            </w:r>
          </w:p>
          <w:p w14:paraId="29282437" w14:textId="77777777" w:rsidR="007C6837" w:rsidRDefault="007C6837" w:rsidP="0039083A">
            <w:pPr>
              <w:pStyle w:val="TableParagraph"/>
              <w:spacing w:line="214" w:lineRule="exact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7922701E" w14:textId="77777777" w:rsidTr="007C6837">
        <w:tblPrEx>
          <w:tblLook w:val="04A0" w:firstRow="1" w:lastRow="0" w:firstColumn="1" w:lastColumn="0" w:noHBand="0" w:noVBand="1"/>
        </w:tblPrEx>
        <w:trPr>
          <w:trHeight w:val="1663"/>
        </w:trPr>
        <w:tc>
          <w:tcPr>
            <w:tcW w:w="7671" w:type="dxa"/>
          </w:tcPr>
          <w:p w14:paraId="614C94FD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Bezpieczeństwo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sieci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komunikacji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autonomicznych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51FC86ED" w14:textId="77777777" w:rsidR="007C6837" w:rsidRDefault="007C6837" w:rsidP="0039083A">
            <w:pPr>
              <w:pStyle w:val="TableParagraph"/>
              <w:spacing w:before="59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Przedmiot obejmuje zagadnienia związane z bezpieczeństwem komunikacji w systemach autonomicznych i rozproszonych. Omawiane są metody zabezpieczania transmisji danych, uwierzytelniania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sieciowej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zagrożeniami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cybernetycznymi. Treści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obejmują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analizę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podatności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komunikacyjnych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mechanizmy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monitorowania </w:t>
            </w:r>
            <w:r>
              <w:rPr>
                <w:spacing w:val="-2"/>
                <w:sz w:val="18"/>
              </w:rPr>
              <w:t>bezpieczeństwa.</w:t>
            </w:r>
          </w:p>
        </w:tc>
        <w:tc>
          <w:tcPr>
            <w:tcW w:w="1492" w:type="dxa"/>
          </w:tcPr>
          <w:p w14:paraId="5FD103D8" w14:textId="77777777" w:rsidR="007C6837" w:rsidRDefault="007C6837" w:rsidP="0039083A">
            <w:pPr>
              <w:pStyle w:val="TableParagraph"/>
              <w:spacing w:before="172"/>
              <w:rPr>
                <w:b/>
                <w:sz w:val="18"/>
              </w:rPr>
            </w:pPr>
          </w:p>
          <w:p w14:paraId="708D55D3" w14:textId="77777777" w:rsidR="007C6837" w:rsidRDefault="007C6837" w:rsidP="0039083A">
            <w:pPr>
              <w:pStyle w:val="TableParagraph"/>
              <w:spacing w:line="362" w:lineRule="auto"/>
              <w:ind w:left="127" w:right="8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K_W11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00156BF9" w14:textId="77777777" w:rsidTr="007C6837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71" w:type="dxa"/>
          </w:tcPr>
          <w:p w14:paraId="39342177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Napędy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zasilanie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platform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autonomicznych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1FF4A1BB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Przedmiot obejmuje podstawowe zagadnienia związane z układami napędowymi i zasilaniem systemów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autonomicznych.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silniki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elektryczne,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układy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sterowania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napędami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źródła energii stosowane w platformach mobilnych i bezzałogowych. Szczególny nacisk położony jest na efektywność energetyczną oraz niezawodność układów zasilania.</w:t>
            </w:r>
          </w:p>
        </w:tc>
        <w:tc>
          <w:tcPr>
            <w:tcW w:w="1492" w:type="dxa"/>
          </w:tcPr>
          <w:p w14:paraId="06ED5210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5971DC18" w14:textId="77777777" w:rsidR="007C6837" w:rsidRDefault="007C6837" w:rsidP="0039083A">
            <w:pPr>
              <w:pStyle w:val="TableParagraph"/>
              <w:spacing w:line="362" w:lineRule="auto"/>
              <w:ind w:left="127" w:right="236"/>
              <w:rPr>
                <w:sz w:val="18"/>
              </w:rPr>
            </w:pPr>
            <w:r>
              <w:rPr>
                <w:sz w:val="18"/>
              </w:rPr>
              <w:t>K_W02,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K_W08 K_U03, K_U08 </w:t>
            </w:r>
            <w:r>
              <w:rPr>
                <w:spacing w:val="-2"/>
                <w:sz w:val="18"/>
              </w:rPr>
              <w:t>K_K01</w:t>
            </w:r>
          </w:p>
        </w:tc>
      </w:tr>
      <w:tr w:rsidR="007C6837" w14:paraId="06CBD4D7" w14:textId="77777777" w:rsidTr="007C6837">
        <w:tblPrEx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1" w:type="dxa"/>
          </w:tcPr>
          <w:p w14:paraId="50DBEE79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Prototyp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systemu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autonomicznego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20586895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Przedmiot obejmuje realizację zespołowego projektu polegającego na opracowaniu prototypu autonomicznego systemu cyfrowego. Studenci integrują komponenty sprzętowe i programowe, implementują mechanizmy komunikacji i przetwarzania danych oraz przygotowują dokumentację techniczną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projektu.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Zajęcia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rozwijają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kompetencje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projektowaniem,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testowaniem,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analizą działania i prezentacją rozwiązań inżynierskich, z uwzględnieniem zasad bezpieczeństwa, niezawodności oraz dobrych praktyk projektowych. W ramach projektu studenci doskonalą również umiejętność pracy zespołowej, organizacji zadań i wykorzystania nowoczesnych technologii stosowanych w autonomicznych systemach cyfrowych.</w:t>
            </w:r>
          </w:p>
        </w:tc>
        <w:tc>
          <w:tcPr>
            <w:tcW w:w="1492" w:type="dxa"/>
          </w:tcPr>
          <w:p w14:paraId="7AB0EE52" w14:textId="77777777" w:rsidR="007C6837" w:rsidRDefault="007C6837" w:rsidP="0039083A">
            <w:pPr>
              <w:pStyle w:val="TableParagraph"/>
              <w:spacing w:before="152" w:line="276" w:lineRule="auto"/>
              <w:ind w:left="127" w:right="197"/>
              <w:jc w:val="both"/>
              <w:rPr>
                <w:sz w:val="18"/>
              </w:rPr>
            </w:pPr>
            <w:r>
              <w:rPr>
                <w:sz w:val="18"/>
              </w:rPr>
              <w:t>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K_W08, K_W13,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K_W14, </w:t>
            </w:r>
            <w:r>
              <w:rPr>
                <w:spacing w:val="-4"/>
                <w:sz w:val="18"/>
              </w:rPr>
              <w:t>K_W15</w:t>
            </w:r>
          </w:p>
          <w:p w14:paraId="70B3C9F4" w14:textId="77777777" w:rsidR="007C6837" w:rsidRDefault="007C6837" w:rsidP="0039083A">
            <w:pPr>
              <w:pStyle w:val="TableParagraph"/>
              <w:spacing w:before="80" w:line="278" w:lineRule="auto"/>
              <w:ind w:left="127" w:right="288"/>
              <w:jc w:val="both"/>
              <w:rPr>
                <w:sz w:val="18"/>
              </w:rPr>
            </w:pPr>
            <w:r>
              <w:rPr>
                <w:sz w:val="18"/>
              </w:rPr>
              <w:t>K_U07,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K_U08, K_U12,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K_U13, K_U14,</w:t>
            </w:r>
            <w:r>
              <w:rPr>
                <w:spacing w:val="-2"/>
                <w:sz w:val="18"/>
              </w:rPr>
              <w:t xml:space="preserve"> K_U15</w:t>
            </w:r>
          </w:p>
          <w:p w14:paraId="3C5793BF" w14:textId="77777777" w:rsidR="007C6837" w:rsidRDefault="007C6837" w:rsidP="0039083A">
            <w:pPr>
              <w:pStyle w:val="TableParagraph"/>
              <w:spacing w:before="75"/>
              <w:ind w:left="127" w:right="331"/>
              <w:jc w:val="both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K_K02,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1DBAF66F" w14:textId="77777777" w:rsidTr="007C6837">
        <w:tblPrEx>
          <w:tblLook w:val="04A0" w:firstRow="1" w:lastRow="0" w:firstColumn="1" w:lastColumn="0" w:noHBand="0" w:noVBand="1"/>
        </w:tblPrEx>
        <w:trPr>
          <w:trHeight w:val="1504"/>
        </w:trPr>
        <w:tc>
          <w:tcPr>
            <w:tcW w:w="7671" w:type="dxa"/>
          </w:tcPr>
          <w:p w14:paraId="54B0F666" w14:textId="77777777" w:rsidR="007C6837" w:rsidRDefault="007C6837" w:rsidP="0039083A">
            <w:pPr>
              <w:pStyle w:val="TableParagraph"/>
              <w:spacing w:before="107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Systemy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decyzyjne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23E98D09" w14:textId="77777777" w:rsidR="007C6837" w:rsidRDefault="007C6837" w:rsidP="0039083A">
            <w:pPr>
              <w:pStyle w:val="TableParagraph"/>
              <w:spacing w:before="58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modelowania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procesów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decyzyjnych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autonomicznych.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algorytmy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podejmowania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decyzji,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regułowe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 elementy sztucznej inteligencji wspomagające autonomiczne działanie systemów cyfrowych. Treści ukierunkowane są na zastosowania w robotyce i systemach cyber-fizycznych.</w:t>
            </w:r>
          </w:p>
        </w:tc>
        <w:tc>
          <w:tcPr>
            <w:tcW w:w="1492" w:type="dxa"/>
          </w:tcPr>
          <w:p w14:paraId="51D44DE9" w14:textId="77777777" w:rsidR="007C6837" w:rsidRDefault="007C6837" w:rsidP="0039083A">
            <w:pPr>
              <w:pStyle w:val="TableParagraph"/>
              <w:spacing w:before="39" w:line="278" w:lineRule="auto"/>
              <w:ind w:left="127" w:right="191"/>
              <w:rPr>
                <w:sz w:val="18"/>
              </w:rPr>
            </w:pPr>
            <w:r>
              <w:rPr>
                <w:sz w:val="18"/>
              </w:rPr>
              <w:t>K_W01,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K_W06, </w:t>
            </w:r>
            <w:r>
              <w:rPr>
                <w:spacing w:val="-4"/>
                <w:sz w:val="18"/>
              </w:rPr>
              <w:t>K_W09</w:t>
            </w:r>
          </w:p>
          <w:p w14:paraId="58BDD3F6" w14:textId="77777777" w:rsidR="007C6837" w:rsidRDefault="007C6837" w:rsidP="0039083A">
            <w:pPr>
              <w:pStyle w:val="TableParagraph"/>
              <w:spacing w:before="76" w:line="278" w:lineRule="auto"/>
              <w:ind w:left="127" w:right="281"/>
              <w:rPr>
                <w:sz w:val="18"/>
              </w:rPr>
            </w:pPr>
            <w:r>
              <w:rPr>
                <w:sz w:val="18"/>
              </w:rPr>
              <w:t>K_U01,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K_U05, </w:t>
            </w:r>
            <w:r>
              <w:rPr>
                <w:spacing w:val="-2"/>
                <w:sz w:val="18"/>
              </w:rPr>
              <w:t>K_U09</w:t>
            </w:r>
          </w:p>
          <w:p w14:paraId="057968ED" w14:textId="77777777" w:rsidR="007C6837" w:rsidRDefault="007C6837" w:rsidP="0039083A">
            <w:pPr>
              <w:pStyle w:val="TableParagraph"/>
              <w:spacing w:before="78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K_K04</w:t>
            </w:r>
          </w:p>
        </w:tc>
      </w:tr>
      <w:tr w:rsidR="007C6837" w14:paraId="463BBAB4" w14:textId="77777777" w:rsidTr="007C6837">
        <w:tblPrEx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671" w:type="dxa"/>
          </w:tcPr>
          <w:p w14:paraId="288CCBDB" w14:textId="77777777" w:rsidR="007C6837" w:rsidRDefault="007C6837" w:rsidP="0039083A">
            <w:pPr>
              <w:pStyle w:val="TableParagraph"/>
              <w:spacing w:before="90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Symulacje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autonomicznych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3C7547A2" w14:textId="77777777" w:rsidR="007C6837" w:rsidRDefault="007C6837" w:rsidP="0039083A">
            <w:pPr>
              <w:pStyle w:val="TableParagraph"/>
              <w:spacing w:before="58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modelowania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symulacji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autonomicznych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środowiskach wirtualnych. Omawiane są narzędzia do analizy ruchu, komunikacji oraz współpracy komponentów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autonomicznych.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Szczególny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nacisk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położony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testowanie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weryfikację działania systemów przed wdrożeniem fizycznym.</w:t>
            </w:r>
          </w:p>
        </w:tc>
        <w:tc>
          <w:tcPr>
            <w:tcW w:w="1492" w:type="dxa"/>
          </w:tcPr>
          <w:p w14:paraId="7A49D8BB" w14:textId="77777777" w:rsidR="007C6837" w:rsidRDefault="007C6837" w:rsidP="0039083A">
            <w:pPr>
              <w:pStyle w:val="TableParagraph"/>
              <w:spacing w:before="39" w:line="278" w:lineRule="auto"/>
              <w:ind w:left="127" w:right="191"/>
              <w:rPr>
                <w:sz w:val="18"/>
              </w:rPr>
            </w:pPr>
            <w:r>
              <w:rPr>
                <w:sz w:val="18"/>
              </w:rPr>
              <w:t>K_W01,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K_W07, </w:t>
            </w:r>
            <w:r>
              <w:rPr>
                <w:spacing w:val="-4"/>
                <w:sz w:val="18"/>
              </w:rPr>
              <w:t>K_W08</w:t>
            </w:r>
          </w:p>
          <w:p w14:paraId="7E0C77B0" w14:textId="77777777" w:rsidR="007C6837" w:rsidRDefault="007C6837" w:rsidP="0039083A">
            <w:pPr>
              <w:pStyle w:val="TableParagraph"/>
              <w:spacing w:before="76" w:line="278" w:lineRule="auto"/>
              <w:ind w:left="127" w:right="281"/>
              <w:rPr>
                <w:sz w:val="18"/>
              </w:rPr>
            </w:pPr>
            <w:r>
              <w:rPr>
                <w:sz w:val="18"/>
              </w:rPr>
              <w:t>K_U01,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K_U07, K_U08,</w:t>
            </w:r>
            <w:r>
              <w:rPr>
                <w:spacing w:val="-2"/>
                <w:sz w:val="18"/>
              </w:rPr>
              <w:t xml:space="preserve"> K_U09</w:t>
            </w:r>
          </w:p>
          <w:p w14:paraId="3F58A196" w14:textId="77777777" w:rsidR="007C6837" w:rsidRDefault="007C6837" w:rsidP="0039083A">
            <w:pPr>
              <w:pStyle w:val="TableParagraph"/>
              <w:spacing w:before="76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32E0A8D8" w14:textId="77777777" w:rsidTr="007C6837">
        <w:tblPrEx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7671" w:type="dxa"/>
          </w:tcPr>
          <w:p w14:paraId="7C76629B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Deepfake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bezpieczeństwo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poznawcze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64B1BEA1" w14:textId="77777777" w:rsidR="007C6837" w:rsidRDefault="007C6837" w:rsidP="0039083A">
            <w:pPr>
              <w:pStyle w:val="TableParagraph"/>
              <w:spacing w:before="59" w:line="276" w:lineRule="auto"/>
              <w:ind w:left="122" w:right="130"/>
              <w:jc w:val="both"/>
              <w:rPr>
                <w:sz w:val="18"/>
              </w:rPr>
            </w:pPr>
            <w:r>
              <w:rPr>
                <w:sz w:val="18"/>
              </w:rPr>
              <w:t>Przedmiot obejmuje zagadnienia związane z dezinformacją cyfrową, technikami generowania materiałów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deepfake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wpływem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bezpieczeństwo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informacyjne.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 identyfikacji manipulacji cyfrowych, weryfikacji wiarygodności informacji oraz ochrony przed zagrożeniami poznawczymi. Treści obejmują również społeczne i technologiczne aspekty bezpieczeństwa informacyjnego w środowisku cyfrowym.</w:t>
            </w:r>
          </w:p>
        </w:tc>
        <w:tc>
          <w:tcPr>
            <w:tcW w:w="1492" w:type="dxa"/>
          </w:tcPr>
          <w:p w14:paraId="11EB1D1A" w14:textId="77777777" w:rsidR="007C6837" w:rsidRDefault="007C6837" w:rsidP="0039083A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03C83688" w14:textId="77777777" w:rsidR="007C6837" w:rsidRDefault="007C6837" w:rsidP="0039083A">
            <w:pPr>
              <w:pStyle w:val="TableParagraph"/>
              <w:spacing w:line="362" w:lineRule="auto"/>
              <w:ind w:left="127" w:right="236"/>
              <w:rPr>
                <w:sz w:val="18"/>
              </w:rPr>
            </w:pPr>
            <w:r>
              <w:rPr>
                <w:sz w:val="18"/>
              </w:rPr>
              <w:t>K_W11,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K_W12 K_U10, K_U12 K_K02, K_K04</w:t>
            </w:r>
          </w:p>
        </w:tc>
      </w:tr>
    </w:tbl>
    <w:tbl>
      <w:tblPr>
        <w:tblStyle w:val="TableNormal1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652"/>
        <w:gridCol w:w="1345"/>
        <w:gridCol w:w="166"/>
      </w:tblGrid>
      <w:tr w:rsidR="007C6837" w14:paraId="56376EE5" w14:textId="77777777" w:rsidTr="0039083A">
        <w:trPr>
          <w:trHeight w:val="561"/>
        </w:trPr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</w:tcPr>
          <w:p w14:paraId="13D10ADD" w14:textId="77777777" w:rsidR="007C6837" w:rsidRDefault="007C6837" w:rsidP="0039083A">
            <w:pPr>
              <w:pStyle w:val="TableParagraph"/>
              <w:spacing w:before="172"/>
              <w:ind w:left="4997"/>
              <w:rPr>
                <w:b/>
                <w:sz w:val="18"/>
              </w:rPr>
            </w:pPr>
            <w:r>
              <w:rPr>
                <w:b/>
                <w:sz w:val="18"/>
              </w:rPr>
              <w:t>MODUŁ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KURSÓW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OBIERALNYCH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559A87B1" w14:textId="77777777" w:rsidR="007C6837" w:rsidRDefault="007C6837" w:rsidP="0039083A">
            <w:pPr>
              <w:pStyle w:val="TableParagraph"/>
              <w:spacing w:before="61"/>
              <w:ind w:left="192" w:right="101" w:firstLine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EFEKTY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KIERUNKOWE</w:t>
            </w:r>
          </w:p>
        </w:tc>
        <w:tc>
          <w:tcPr>
            <w:tcW w:w="166" w:type="dxa"/>
            <w:tcBorders>
              <w:bottom w:val="single" w:sz="4" w:space="0" w:color="000000"/>
            </w:tcBorders>
          </w:tcPr>
          <w:p w14:paraId="24546F1D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65E4FD7F" w14:textId="77777777" w:rsidTr="0039083A">
        <w:trPr>
          <w:trHeight w:val="2673"/>
        </w:trPr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</w:tcPr>
          <w:p w14:paraId="27A62C59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Języki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skryptowe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2D000E0D" w14:textId="77777777" w:rsidR="007C6837" w:rsidRDefault="007C6837" w:rsidP="0039083A">
            <w:pPr>
              <w:pStyle w:val="TableParagraph"/>
              <w:spacing w:before="58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koncepcją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języków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skryptowych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zastosowaniem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inżynierii oprogramowania na przykładzie języka Python. Kurs obejmuje podstawy składni języka, wbudowane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typy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sterowanie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przebiegiem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programu,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funkcje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mechanizmy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pracy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danymi i plikami. Studenci poznają również zagadnienia związane z tworzeniem modułów, obsługą wyjątków, przetwarzaniem danych oraz wykorzystaniem funkcji wyższego rzędu. W trakcie zajęć omawiane są także podstawy testowania oprogramowania, automatyzacji zadań oraz wykorzystania języka Python do tworzenia skryptów wspomagających pracę programisty. Kurs rozwija umiejętności tworzenia czytelnych i efektywnych skryptów oraz wykorzystania języków skryptowych w procesie wytwarzania i utrzymania oprogramowania.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7627D9A4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1D56F5F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41E8706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22EC03B" w14:textId="77777777" w:rsidR="007C6837" w:rsidRDefault="007C6837" w:rsidP="0039083A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1691631D" w14:textId="77777777" w:rsidR="007C6837" w:rsidRDefault="007C6837" w:rsidP="0039083A">
            <w:pPr>
              <w:pStyle w:val="TableParagraph"/>
              <w:spacing w:line="362" w:lineRule="auto"/>
              <w:ind w:left="127" w:right="211"/>
              <w:rPr>
                <w:sz w:val="18"/>
              </w:rPr>
            </w:pPr>
            <w:r>
              <w:rPr>
                <w:spacing w:val="-4"/>
                <w:sz w:val="18"/>
              </w:rPr>
              <w:t>K_W05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K_K03</w:t>
            </w:r>
          </w:p>
        </w:tc>
        <w:tc>
          <w:tcPr>
            <w:tcW w:w="166" w:type="dxa"/>
            <w:tcBorders>
              <w:top w:val="single" w:sz="4" w:space="0" w:color="000000"/>
              <w:bottom w:val="single" w:sz="4" w:space="0" w:color="000000"/>
            </w:tcBorders>
          </w:tcPr>
          <w:p w14:paraId="6294148B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35D669A9" w14:textId="77777777" w:rsidTr="0039083A">
        <w:trPr>
          <w:trHeight w:val="1411"/>
        </w:trPr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</w:tcPr>
          <w:p w14:paraId="1CDDEBA6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Metody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statystyczne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08A5F21C" w14:textId="77777777" w:rsidR="007C6837" w:rsidRDefault="007C6837" w:rsidP="0039083A">
            <w:pPr>
              <w:pStyle w:val="TableParagraph"/>
              <w:spacing w:before="59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statystyczne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wykorzystywane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analizie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modelowaniu zjawisk. Omawiane są rozkłady prawdopodobieństwa, estymacja parametrów, testowanie hipotez oraz analiza korelacji i regresji. Szczególny nacisk położony jest na interpretację danych pochodzących z systemów cyfrowych i autonomicznych.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6145D57E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4F1C1AE3" w14:textId="77777777" w:rsidR="007C6837" w:rsidRDefault="007C6837" w:rsidP="0039083A">
            <w:pPr>
              <w:pStyle w:val="TableParagraph"/>
              <w:spacing w:line="362" w:lineRule="auto"/>
              <w:ind w:left="127" w:right="168"/>
              <w:rPr>
                <w:sz w:val="18"/>
              </w:rPr>
            </w:pPr>
            <w:r>
              <w:rPr>
                <w:spacing w:val="-4"/>
                <w:sz w:val="18"/>
              </w:rPr>
              <w:t>K_W01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K_U01,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K_U11 </w:t>
            </w:r>
            <w:r>
              <w:rPr>
                <w:spacing w:val="-2"/>
                <w:sz w:val="18"/>
              </w:rPr>
              <w:t>K_K01</w:t>
            </w:r>
          </w:p>
        </w:tc>
        <w:tc>
          <w:tcPr>
            <w:tcW w:w="166" w:type="dxa"/>
            <w:tcBorders>
              <w:top w:val="single" w:sz="4" w:space="0" w:color="000000"/>
              <w:bottom w:val="single" w:sz="4" w:space="0" w:color="000000"/>
            </w:tcBorders>
          </w:tcPr>
          <w:p w14:paraId="044067AF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5E22BEE5" w14:textId="77777777" w:rsidTr="0039083A">
        <w:trPr>
          <w:trHeight w:val="2925"/>
        </w:trPr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</w:tcPr>
          <w:p w14:paraId="7DA03E00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Podstawy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kodowania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07777C64" w14:textId="77777777" w:rsidR="007C6837" w:rsidRDefault="007C6837" w:rsidP="0039083A">
            <w:pPr>
              <w:pStyle w:val="TableParagraph"/>
              <w:spacing w:before="58" w:line="276" w:lineRule="auto"/>
              <w:ind w:left="122" w:right="127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podstawowymi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metodami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reprezentacji,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kodowania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zabezpieczania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cyfrowych.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krótkie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przypomnienie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wybranych pojęć teorii informacji, takich jak model systemu komunikacyjnego, ilość informacji, entropia oraz źródła wiadomości, a następnie koncentruje się na praktycznych i matematycznych podstawach kodowania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danych.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Omawiane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kodowania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źródeł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dyskretnych,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Shannona-Fano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Huffmana,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podstawy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kompresji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bezstratnej,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także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wybrane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kody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służące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wykrywania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korygowania błędów, w tym kody blokowe, macierze generujące i kontrolne, kody Hamminga oraz podstawy kodów cyklicznych. Zajęcia rozwijają umiejętność analizowania efektywności kodów, obliczania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konstruowania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kodów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rozumienia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znaczenia kodowania w transmisji, przechowywaniu i ochronie danych w systemach informatycznych.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0DEBBB82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785200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392A700E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C1995D0" w14:textId="77777777" w:rsidR="007C6837" w:rsidRDefault="007C6837" w:rsidP="0039083A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6C952666" w14:textId="77777777" w:rsidR="007C6837" w:rsidRDefault="007C6837" w:rsidP="0039083A">
            <w:pPr>
              <w:pStyle w:val="TableParagraph"/>
              <w:spacing w:line="362" w:lineRule="auto"/>
              <w:ind w:left="127" w:right="68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K_W06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K_K01</w:t>
            </w:r>
          </w:p>
        </w:tc>
        <w:tc>
          <w:tcPr>
            <w:tcW w:w="166" w:type="dxa"/>
            <w:tcBorders>
              <w:top w:val="single" w:sz="4" w:space="0" w:color="000000"/>
              <w:bottom w:val="single" w:sz="4" w:space="0" w:color="000000"/>
            </w:tcBorders>
          </w:tcPr>
          <w:p w14:paraId="30EF0F17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412C6E56" w14:textId="77777777" w:rsidTr="0039083A">
        <w:trPr>
          <w:trHeight w:val="2169"/>
        </w:trPr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</w:tcPr>
          <w:p w14:paraId="7602335A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Wprowadzenie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technologii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chmury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3)</w:t>
            </w:r>
          </w:p>
          <w:p w14:paraId="4D78ED92" w14:textId="77777777" w:rsidR="007C6837" w:rsidRDefault="007C6837" w:rsidP="0039083A">
            <w:pPr>
              <w:pStyle w:val="TableParagraph"/>
              <w:spacing w:before="59" w:line="276" w:lineRule="auto"/>
              <w:ind w:left="122" w:right="127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podstawowymi koncepcjami, architekturą oraz usługami chmurowymi (cloud computing), obejmującymi modele usług (IaaS, PaaS, SaaS) i modele wdrożeń (chmura publiczna, prywatna, hybrydowa). Kurs porusza także zagadnienia bezpieczeństwa danych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środowiskach chmurowych. Studenci poznają główne platformy chmurowe, takie jak AWS, Microsoft Azure i Google Cloud, ucząc się tworzenia maszyn wirtualnych, przechowywania danych, zarządzania dostępem oraz podstaw automatyzacji i monitorowania środowisk. Zajęcia rozwijają umiejętność projektowania i zarządzania bezpieczną infrastrukturą IT w środowisku chmurowym.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333EC6D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A5F06EB" w14:textId="77777777" w:rsidR="007C6837" w:rsidRDefault="007C6837" w:rsidP="0039083A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7A990C8E" w14:textId="77777777" w:rsidR="007C6837" w:rsidRDefault="007C6837" w:rsidP="0039083A">
            <w:pPr>
              <w:pStyle w:val="TableParagraph"/>
              <w:spacing w:line="362" w:lineRule="auto"/>
              <w:ind w:left="127" w:right="211"/>
              <w:rPr>
                <w:sz w:val="18"/>
              </w:rPr>
            </w:pPr>
            <w:r>
              <w:rPr>
                <w:spacing w:val="-4"/>
                <w:sz w:val="18"/>
              </w:rPr>
              <w:t>K_W10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K_K02</w:t>
            </w:r>
          </w:p>
        </w:tc>
        <w:tc>
          <w:tcPr>
            <w:tcW w:w="166" w:type="dxa"/>
            <w:tcBorders>
              <w:top w:val="single" w:sz="4" w:space="0" w:color="000000"/>
              <w:bottom w:val="single" w:sz="4" w:space="0" w:color="000000"/>
            </w:tcBorders>
          </w:tcPr>
          <w:p w14:paraId="5C83A3B6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837" w14:paraId="024A1468" w14:textId="77777777" w:rsidTr="0039083A">
        <w:trPr>
          <w:trHeight w:val="1917"/>
        </w:trPr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</w:tcPr>
          <w:p w14:paraId="60919E53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Bazy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danych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4D73C220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poznają zagadnienia związane z organizacją danych i wiedzy, w tym modelowanie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zarządzanie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danymi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bazodanowych.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zarówno podstawy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teoretyczne,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aspekty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projektowania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strukturyzowania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 kursu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uwzględnia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modele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projektowania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baz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organizacji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reprezentacji wiedzy, rozwijając umiejętności tworzenia i zarządzania bazami danych oraz efektywnego wykorzystania systemów bazodanowych w zastosowaniach informatycznych.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</w:tcBorders>
          </w:tcPr>
          <w:p w14:paraId="6CEB15A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11AA5AD9" w14:textId="77777777" w:rsidR="007C6837" w:rsidRDefault="007C6837" w:rsidP="0039083A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4F6BECB4" w14:textId="77777777" w:rsidR="007C6837" w:rsidRDefault="007C6837" w:rsidP="0039083A">
            <w:pPr>
              <w:pStyle w:val="TableParagraph"/>
              <w:spacing w:line="362" w:lineRule="auto"/>
              <w:ind w:left="127" w:right="211"/>
              <w:rPr>
                <w:sz w:val="18"/>
              </w:rPr>
            </w:pPr>
            <w:r>
              <w:rPr>
                <w:spacing w:val="-4"/>
                <w:sz w:val="18"/>
              </w:rPr>
              <w:t>K_W10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K_U11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K_K02</w:t>
            </w:r>
          </w:p>
        </w:tc>
        <w:tc>
          <w:tcPr>
            <w:tcW w:w="166" w:type="dxa"/>
            <w:tcBorders>
              <w:top w:val="single" w:sz="4" w:space="0" w:color="000000"/>
              <w:bottom w:val="single" w:sz="4" w:space="0" w:color="000000"/>
            </w:tcBorders>
          </w:tcPr>
          <w:p w14:paraId="7A64A63B" w14:textId="77777777" w:rsidR="007C6837" w:rsidRDefault="007C6837" w:rsidP="003908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2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1511"/>
      </w:tblGrid>
      <w:tr w:rsidR="007C6837" w14:paraId="35225BF5" w14:textId="77777777" w:rsidTr="007C6837">
        <w:trPr>
          <w:trHeight w:val="2675"/>
        </w:trPr>
        <w:tc>
          <w:tcPr>
            <w:tcW w:w="7652" w:type="dxa"/>
            <w:tcBorders>
              <w:left w:val="nil"/>
              <w:right w:val="nil"/>
            </w:tcBorders>
          </w:tcPr>
          <w:p w14:paraId="5164E89E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Teoria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zarządzania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ryzykiem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cyberbezpieczeństwa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273CE7F7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podstawami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zarządzania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ryzykiem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cyberbezpieczeństwa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systemach informacyjnych i teleinformatycznych. Kurs obejmuje pojęcia zasobu, zagrożenia, podatności, incydentu, wpływu, prawdopodobieństwa, poziomu ryzyka, ryzyka rezydualnego oraz akceptowalnego poziomu ryzyka. Omawiane są etapy procesu zarządzania ryzykiem, w tym identyfikacja i klasyfikacja zasobów, rozpoznawanie zagrożeń i podatności, szacowanie prawdopodobieństwa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skutków,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poziomu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ryzyka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wybór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sposobu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postępowania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ryzykiem. Zajęcia rozwijają umiejętność stosowania metod jakościowej i podstawowej ilościowej oceny ryzyka, przygotowywania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ryzyka,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proponowania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adekwatnych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zaradczych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uzasadniania decyzji dotyczących ograniczania, przenoszenia, akceptowania lub unikania ryzyka.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669BBE27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FDACCAF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7EB52B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69D0AA6A" w14:textId="77777777" w:rsidR="007C6837" w:rsidRDefault="007C6837" w:rsidP="0039083A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05269B59" w14:textId="77777777" w:rsidR="007C6837" w:rsidRDefault="007C6837" w:rsidP="0039083A">
            <w:pPr>
              <w:pStyle w:val="TableParagraph"/>
              <w:spacing w:before="1" w:line="362" w:lineRule="auto"/>
              <w:ind w:left="127" w:right="334"/>
              <w:rPr>
                <w:sz w:val="18"/>
              </w:rPr>
            </w:pPr>
            <w:r>
              <w:rPr>
                <w:spacing w:val="-4"/>
                <w:sz w:val="18"/>
              </w:rPr>
              <w:t>K_W10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K_U10,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K_U14 K_K02,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K_K04</w:t>
            </w:r>
          </w:p>
        </w:tc>
      </w:tr>
      <w:tr w:rsidR="007C6837" w14:paraId="0E904CFD" w14:textId="77777777" w:rsidTr="007C6837">
        <w:trPr>
          <w:trHeight w:val="3684"/>
        </w:trPr>
        <w:tc>
          <w:tcPr>
            <w:tcW w:w="7652" w:type="dxa"/>
            <w:tcBorders>
              <w:left w:val="nil"/>
              <w:right w:val="nil"/>
            </w:tcBorders>
          </w:tcPr>
          <w:p w14:paraId="022E8972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Bezpieczeństwo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technologii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chmurowych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4)</w:t>
            </w:r>
          </w:p>
          <w:p w14:paraId="4E5B79CF" w14:textId="77777777" w:rsidR="007C6837" w:rsidRDefault="007C6837" w:rsidP="0039083A">
            <w:pPr>
              <w:pStyle w:val="TableParagraph"/>
              <w:spacing w:before="58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metodami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zabezpieczania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środowisk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chmurowych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oraz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najważniejszymi zagrożeniami wynikającymi z wykorzystywania usług cloud computing. Kurs obejmuje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modele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odpowiedzialności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bezpieczeństwo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chmurze,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zarządzanie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tożsamością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dostępem, zasadę minimalnych uprawnień, bezpieczną konfigurację zasobów obliczeniowych, magazynów danych, usług sieciowych i kont administracyjnych, a także ochronę danych przetwarzanych w środowiskach publicznych, prywatnych i hybrydowych. Omawiane są również zagadnienia szyfrowania danych, zarządzania kluczami, monitorowania aktywności, logowania zdarzeń, wykrywania błędnych konfiguracji, reagowania na incydenty, wykonywania kopii zapasowych,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zapewniania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ciągłości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działania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oraz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>zgodności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z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wymaganiami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prawnymi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organizacyjnymi. Zajęcia rozwijają umiejętność praktycznej analizy bezpieczeństwa środowiska chmurowego, konfigurowania podstawowych mechanizmów ochrony, identyfikowania ryzyka związanego z usługami chmurowymi oraz dobierania zabezpieczeń do typowych scenariuszy wykorzystania chmury w organizacji.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265CD82A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52DD8532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174BA303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BB96761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2BFE468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36AA4066" w14:textId="77777777" w:rsidR="007C6837" w:rsidRDefault="007C6837" w:rsidP="0039083A">
            <w:pPr>
              <w:pStyle w:val="TableParagraph"/>
              <w:spacing w:before="82"/>
              <w:rPr>
                <w:b/>
                <w:sz w:val="18"/>
              </w:rPr>
            </w:pPr>
          </w:p>
          <w:p w14:paraId="3C7561FF" w14:textId="77777777" w:rsidR="007C6837" w:rsidRDefault="007C6837" w:rsidP="0039083A">
            <w:pPr>
              <w:pStyle w:val="TableParagraph"/>
              <w:spacing w:line="364" w:lineRule="auto"/>
              <w:ind w:left="127" w:right="237"/>
              <w:rPr>
                <w:sz w:val="18"/>
              </w:rPr>
            </w:pPr>
            <w:r>
              <w:rPr>
                <w:sz w:val="18"/>
              </w:rPr>
              <w:t>K_W10,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K_W11 </w:t>
            </w:r>
            <w:r>
              <w:rPr>
                <w:spacing w:val="-2"/>
                <w:sz w:val="18"/>
              </w:rPr>
              <w:t>K_U10</w:t>
            </w:r>
          </w:p>
          <w:p w14:paraId="7E3D3E69" w14:textId="77777777" w:rsidR="007C6837" w:rsidRDefault="007C6837" w:rsidP="0039083A">
            <w:pPr>
              <w:pStyle w:val="TableParagraph"/>
              <w:spacing w:line="214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781294B8" w14:textId="77777777" w:rsidTr="007C6837">
        <w:trPr>
          <w:trHeight w:val="2421"/>
        </w:trPr>
        <w:tc>
          <w:tcPr>
            <w:tcW w:w="7652" w:type="dxa"/>
            <w:tcBorders>
              <w:left w:val="nil"/>
              <w:right w:val="nil"/>
            </w:tcBorders>
          </w:tcPr>
          <w:p w14:paraId="50E64FB7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Przetwarzanie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języka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naturalnego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5"/>
                <w:sz w:val="18"/>
                <w:u w:val="single"/>
              </w:rPr>
              <w:t xml:space="preserve"> 5)</w:t>
            </w:r>
          </w:p>
          <w:p w14:paraId="2E8CF619" w14:textId="77777777" w:rsidR="007C6837" w:rsidRDefault="007C6837" w:rsidP="0039083A">
            <w:pPr>
              <w:pStyle w:val="TableParagraph"/>
              <w:spacing w:before="59" w:line="276" w:lineRule="auto"/>
              <w:ind w:left="122" w:right="126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zapoznają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podstawowymi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przetwarzania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naturalnego (NLP) oraz ich praktycznym zastosowaniem w analizie tekstu. Kurs obejmuje klasyczne techniki reprezentacji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tekstu,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miary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podobieństwa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dokumentów,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klasyfikacji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analizy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sentymentu,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także wykorzystanie zaawansowanych modeli, takich jak Word2Vec czy GloVe. Studenci poznają również elementy morfologii języka, generowania tekstu oraz tłumaczenia maszynowego. Zajęcia prowadzone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praktycznie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użyciem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Python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bibliotek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NLTK,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scikit-learn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Keras,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rozwijając umiejętności rozwiązywania rzeczywistych problemów analizy danych tekstowych z zastosowaniem metod sztucznej inteligencji.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70C9F60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EF00EF6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A7AB1A2" w14:textId="77777777" w:rsidR="007C6837" w:rsidRDefault="007C6837" w:rsidP="0039083A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FFD6B85" w14:textId="77777777" w:rsidR="007C6837" w:rsidRDefault="007C6837" w:rsidP="0039083A">
            <w:pPr>
              <w:pStyle w:val="TableParagraph"/>
              <w:spacing w:line="362" w:lineRule="auto"/>
              <w:ind w:left="127" w:right="377"/>
              <w:rPr>
                <w:sz w:val="18"/>
              </w:rPr>
            </w:pPr>
            <w:r>
              <w:rPr>
                <w:spacing w:val="-4"/>
                <w:sz w:val="18"/>
              </w:rPr>
              <w:t>K_W09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K_U09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K_K01,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K_K04</w:t>
            </w:r>
          </w:p>
        </w:tc>
      </w:tr>
      <w:tr w:rsidR="007C6837" w14:paraId="5A9433F1" w14:textId="77777777" w:rsidTr="007C6837">
        <w:trPr>
          <w:trHeight w:val="1410"/>
        </w:trPr>
        <w:tc>
          <w:tcPr>
            <w:tcW w:w="7652" w:type="dxa"/>
            <w:tcBorders>
              <w:left w:val="nil"/>
              <w:right w:val="nil"/>
            </w:tcBorders>
          </w:tcPr>
          <w:p w14:paraId="7BE05B04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Bezpieczeństwo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LLM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6910922D" w14:textId="77777777" w:rsidR="007C6837" w:rsidRDefault="007C6837" w:rsidP="0039083A">
            <w:pPr>
              <w:pStyle w:val="TableParagraph"/>
              <w:spacing w:before="59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Przedmiot obejmuje zagadnienia związane z bezpieczeństwem systemów sztucznej inteligencji oraz dużych modeli językowych. Omawiane są zagrożenia związane z manipulacją modelami, bezpieczeństwem danych treningowych oraz odpornością systemów AI na ataki. Treści obejmują również aspekty etyczne i bezpieczeństwo wykorzystania modeli generatywnych.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3BC4AD94" w14:textId="77777777" w:rsidR="007C6837" w:rsidRDefault="007C6837" w:rsidP="0039083A">
            <w:pPr>
              <w:pStyle w:val="TableParagraph"/>
              <w:spacing w:before="45"/>
              <w:rPr>
                <w:b/>
                <w:sz w:val="18"/>
              </w:rPr>
            </w:pPr>
          </w:p>
          <w:p w14:paraId="0343C975" w14:textId="77777777" w:rsidR="007C6837" w:rsidRDefault="007C6837" w:rsidP="0039083A">
            <w:pPr>
              <w:pStyle w:val="TableParagraph"/>
              <w:spacing w:line="362" w:lineRule="auto"/>
              <w:ind w:left="127" w:right="237"/>
              <w:rPr>
                <w:sz w:val="18"/>
              </w:rPr>
            </w:pPr>
            <w:r>
              <w:rPr>
                <w:sz w:val="18"/>
              </w:rPr>
              <w:t>K_W09,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K_W11 K_U09, K_U10 K_K02, K_K04</w:t>
            </w:r>
          </w:p>
        </w:tc>
      </w:tr>
      <w:tr w:rsidR="007C6837" w14:paraId="48B8F899" w14:textId="77777777" w:rsidTr="007C6837">
        <w:trPr>
          <w:trHeight w:val="1471"/>
        </w:trPr>
        <w:tc>
          <w:tcPr>
            <w:tcW w:w="7652" w:type="dxa"/>
            <w:tcBorders>
              <w:left w:val="nil"/>
              <w:right w:val="nil"/>
            </w:tcBorders>
          </w:tcPr>
          <w:p w14:paraId="0299855D" w14:textId="77777777" w:rsidR="007C6837" w:rsidRDefault="007C6837" w:rsidP="0039083A">
            <w:pPr>
              <w:pStyle w:val="TableParagraph"/>
              <w:spacing w:before="90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Diagnostyka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bezzałogowych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569DFEF9" w14:textId="77777777" w:rsidR="007C6837" w:rsidRDefault="007C6837" w:rsidP="0039083A">
            <w:pPr>
              <w:pStyle w:val="TableParagraph"/>
              <w:spacing w:before="58" w:line="276" w:lineRule="auto"/>
              <w:ind w:left="122" w:right="128"/>
              <w:jc w:val="both"/>
              <w:rPr>
                <w:sz w:val="18"/>
              </w:rPr>
            </w:pPr>
            <w:r>
              <w:rPr>
                <w:sz w:val="18"/>
              </w:rPr>
              <w:t>Przedmiot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obejmuje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diagnostyki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bezzałogowych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oceny ich niezawodności. Omawiane są procedury kontroli jakości, identyfikacji błędów oraz analizy parametrów pracy systemów autonomicznych. Szczególny nacisk położony jest na bezpieczeństwo eksploatacji i utrzymanie ciągłości działania systemów.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14:paraId="064B8D86" w14:textId="77777777" w:rsidR="007C6837" w:rsidRDefault="007C6837" w:rsidP="0039083A">
            <w:pPr>
              <w:pStyle w:val="TableParagraph"/>
              <w:spacing w:before="39" w:line="278" w:lineRule="auto"/>
              <w:ind w:left="127" w:right="192"/>
              <w:rPr>
                <w:sz w:val="18"/>
              </w:rPr>
            </w:pPr>
            <w:r>
              <w:rPr>
                <w:sz w:val="18"/>
              </w:rPr>
              <w:t>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K_W08, </w:t>
            </w:r>
            <w:r>
              <w:rPr>
                <w:spacing w:val="-4"/>
                <w:sz w:val="18"/>
              </w:rPr>
              <w:t>K_W14</w:t>
            </w:r>
          </w:p>
          <w:p w14:paraId="1B8109DA" w14:textId="77777777" w:rsidR="007C6837" w:rsidRDefault="007C6837" w:rsidP="0039083A">
            <w:pPr>
              <w:pStyle w:val="TableParagraph"/>
              <w:spacing w:before="76" w:line="278" w:lineRule="auto"/>
              <w:ind w:left="127" w:right="282"/>
              <w:rPr>
                <w:sz w:val="18"/>
              </w:rPr>
            </w:pPr>
            <w:r>
              <w:rPr>
                <w:sz w:val="18"/>
              </w:rPr>
              <w:t>K_U07,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K_U08, </w:t>
            </w:r>
            <w:r>
              <w:rPr>
                <w:spacing w:val="-2"/>
                <w:sz w:val="18"/>
              </w:rPr>
              <w:t>K_U14</w:t>
            </w:r>
          </w:p>
          <w:p w14:paraId="40639E34" w14:textId="77777777" w:rsidR="007C6837" w:rsidRDefault="007C6837" w:rsidP="0039083A">
            <w:pPr>
              <w:pStyle w:val="TableParagraph"/>
              <w:spacing w:before="76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K_K02</w:t>
            </w:r>
          </w:p>
        </w:tc>
      </w:tr>
      <w:tr w:rsidR="007C6837" w14:paraId="06DFA7B7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52" w:type="dxa"/>
          </w:tcPr>
          <w:p w14:paraId="73AF586B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Wizualizacja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danych</w:t>
            </w:r>
            <w:r>
              <w:rPr>
                <w:b/>
                <w:spacing w:val="3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5)</w:t>
            </w:r>
          </w:p>
          <w:p w14:paraId="28E0007A" w14:textId="77777777" w:rsidR="007C6837" w:rsidRDefault="007C6837" w:rsidP="0039083A">
            <w:pPr>
              <w:pStyle w:val="TableParagraph"/>
              <w:spacing w:before="59" w:line="276" w:lineRule="auto"/>
              <w:ind w:left="122" w:right="129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technikami prezentowania danych w sposób przejrzysty, czytelny i użyteczny analitycznie. Kurs obejmuje dobór odpowiednich form wizualizacji w zależności od typu danych i celu analizy oraz zasady projektowania wykresów i interaktywnych dashboardów. Studenci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poznają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narzędzia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programistyczne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języku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Python,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Matplotlib,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Seaborn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Plotly,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także środowisko Power BI, umożliwiające tworzenie interaktywnych raportów. Zajęcia obejmują podstawy posługiwania się językiem DAX oraz integrację Power BI z kodem w Pythonie. Kurs rozwija praktyczne umiejętności wizualizacji danych w różnych kontekstach, zarówno eksploracyjnym, prezentacyjnym, jak i biznesowym.</w:t>
            </w:r>
          </w:p>
        </w:tc>
        <w:tc>
          <w:tcPr>
            <w:tcW w:w="1511" w:type="dxa"/>
          </w:tcPr>
          <w:p w14:paraId="347F08AF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87CFC8A" w14:textId="77777777" w:rsidR="007C6837" w:rsidRDefault="007C6837" w:rsidP="0039083A">
            <w:pPr>
              <w:pStyle w:val="TableParagraph"/>
              <w:spacing w:before="202"/>
              <w:rPr>
                <w:b/>
                <w:sz w:val="18"/>
              </w:rPr>
            </w:pPr>
          </w:p>
          <w:p w14:paraId="3DF1013D" w14:textId="77777777" w:rsidR="007C6837" w:rsidRDefault="007C6837" w:rsidP="0039083A">
            <w:pPr>
              <w:pStyle w:val="TableParagraph"/>
              <w:spacing w:before="1" w:line="278" w:lineRule="auto"/>
              <w:ind w:left="127" w:right="191"/>
              <w:rPr>
                <w:sz w:val="18"/>
              </w:rPr>
            </w:pPr>
            <w:r>
              <w:rPr>
                <w:sz w:val="18"/>
              </w:rPr>
              <w:t>K_W01,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K_W06, </w:t>
            </w:r>
            <w:r>
              <w:rPr>
                <w:spacing w:val="-4"/>
                <w:sz w:val="18"/>
              </w:rPr>
              <w:t>K_W12</w:t>
            </w:r>
          </w:p>
          <w:p w14:paraId="61C96975" w14:textId="77777777" w:rsidR="007C6837" w:rsidRDefault="007C6837" w:rsidP="0039083A">
            <w:pPr>
              <w:pStyle w:val="TableParagraph"/>
              <w:spacing w:before="78" w:line="362" w:lineRule="auto"/>
              <w:ind w:left="127" w:right="326"/>
              <w:rPr>
                <w:sz w:val="18"/>
              </w:rPr>
            </w:pPr>
            <w:r>
              <w:rPr>
                <w:sz w:val="18"/>
              </w:rPr>
              <w:t>K_U01,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K_U12 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2D2CEB6E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52" w:type="dxa"/>
          </w:tcPr>
          <w:p w14:paraId="4D31D4C5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Technologie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decentralizacji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danych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(Blockchain)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0BBC79BD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W ramach zajęć studenci zapoznają się z podstawami technologii blockchain oraz mechanizmami decentralizacji danych w systemach informatycznych. Kurs obejmuje wprowadzenie do systemów rozproszonych, strukturę łańcucha bloków oraz zasady działania zdecentralizowanych sieci. Studenci poznają algorytmy konsensusu, zastosowanie kryptografii w blockchainie oraz mechanizmy zapewniające bezpieczeństwo i integralność danych. W trakcie zajęć omawiane są również smart kontrakty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wykorzystania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projektowaniu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nowoczesnych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aplikacji.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prezentuje praktyczne zastosowania technologii blockchain w różnych obszarach IT, rozwijając umiejętność projektowania bezpiecznych i zdecentralizowanych rozwiązań informatycznych.</w:t>
            </w:r>
          </w:p>
        </w:tc>
        <w:tc>
          <w:tcPr>
            <w:tcW w:w="1511" w:type="dxa"/>
          </w:tcPr>
          <w:p w14:paraId="5896F7EA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32B1A4F3" w14:textId="77777777" w:rsidR="007C6837" w:rsidRDefault="007C6837" w:rsidP="0039083A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6411C90E" w14:textId="77777777" w:rsidR="007C6837" w:rsidRDefault="007C6837" w:rsidP="0039083A">
            <w:pPr>
              <w:pStyle w:val="TableParagraph"/>
              <w:spacing w:line="278" w:lineRule="auto"/>
              <w:ind w:left="127" w:right="191"/>
              <w:rPr>
                <w:sz w:val="18"/>
              </w:rPr>
            </w:pPr>
            <w:r>
              <w:rPr>
                <w:sz w:val="18"/>
              </w:rPr>
              <w:t>K_W05,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K_W10, </w:t>
            </w:r>
            <w:r>
              <w:rPr>
                <w:spacing w:val="-4"/>
                <w:sz w:val="18"/>
              </w:rPr>
              <w:t>K_W11</w:t>
            </w:r>
          </w:p>
          <w:p w14:paraId="195B0291" w14:textId="77777777" w:rsidR="007C6837" w:rsidRDefault="007C6837" w:rsidP="0039083A">
            <w:pPr>
              <w:pStyle w:val="TableParagraph"/>
              <w:spacing w:before="76" w:line="278" w:lineRule="auto"/>
              <w:ind w:left="127" w:right="281"/>
              <w:rPr>
                <w:sz w:val="18"/>
              </w:rPr>
            </w:pPr>
            <w:r>
              <w:rPr>
                <w:sz w:val="18"/>
              </w:rPr>
              <w:t>K_U04,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K_U10, </w:t>
            </w:r>
            <w:r>
              <w:rPr>
                <w:spacing w:val="-2"/>
                <w:sz w:val="18"/>
              </w:rPr>
              <w:t>K_U11</w:t>
            </w:r>
          </w:p>
          <w:p w14:paraId="537E3E68" w14:textId="77777777" w:rsidR="007C6837" w:rsidRDefault="007C6837" w:rsidP="0039083A">
            <w:pPr>
              <w:pStyle w:val="TableParagraph"/>
              <w:spacing w:before="76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K_K04</w:t>
            </w:r>
          </w:p>
        </w:tc>
      </w:tr>
      <w:tr w:rsidR="007C6837" w14:paraId="095FFFB7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7652" w:type="dxa"/>
          </w:tcPr>
          <w:p w14:paraId="2F50B806" w14:textId="77777777" w:rsidR="007C6837" w:rsidRDefault="007C6837" w:rsidP="0039083A">
            <w:pPr>
              <w:pStyle w:val="TableParagraph"/>
              <w:spacing w:before="90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Cyberbezpieczeństwo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systemów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embedded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IoT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46B08895" w14:textId="77777777" w:rsidR="007C6837" w:rsidRDefault="007C6837" w:rsidP="0039083A">
            <w:pPr>
              <w:pStyle w:val="TableParagraph"/>
              <w:spacing w:before="58" w:line="276" w:lineRule="auto"/>
              <w:ind w:left="122" w:right="131"/>
              <w:jc w:val="both"/>
              <w:rPr>
                <w:sz w:val="18"/>
              </w:rPr>
            </w:pPr>
            <w:r>
              <w:rPr>
                <w:sz w:val="18"/>
              </w:rPr>
              <w:t>Przedmiot obejmuje zagadnienia związane z bezpieczeństwem systemów wbudowanych oraz urządzeń Internetu Rzeczy. Omawiane są mechanizmy ochrony komunikacji, bezpieczeństwa oprogramowania oraz zabezpieczania urządzeń przed nieautoryzowanym dostępem. Szczególny nacisk położony jest na analizę podatności i ochronę infrastruktury IoT.</w:t>
            </w:r>
          </w:p>
        </w:tc>
        <w:tc>
          <w:tcPr>
            <w:tcW w:w="1511" w:type="dxa"/>
          </w:tcPr>
          <w:p w14:paraId="7D74A420" w14:textId="77777777" w:rsidR="007C6837" w:rsidRDefault="007C6837" w:rsidP="0039083A">
            <w:pPr>
              <w:pStyle w:val="TableParagraph"/>
              <w:spacing w:before="39" w:line="278" w:lineRule="auto"/>
              <w:ind w:left="127" w:right="191"/>
              <w:rPr>
                <w:sz w:val="18"/>
              </w:rPr>
            </w:pPr>
            <w:r>
              <w:rPr>
                <w:sz w:val="18"/>
              </w:rPr>
              <w:t>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K_W10, </w:t>
            </w:r>
            <w:r>
              <w:rPr>
                <w:spacing w:val="-4"/>
                <w:sz w:val="18"/>
              </w:rPr>
              <w:t>K_W11</w:t>
            </w:r>
          </w:p>
          <w:p w14:paraId="7EC96452" w14:textId="77777777" w:rsidR="007C6837" w:rsidRDefault="007C6837" w:rsidP="0039083A">
            <w:pPr>
              <w:pStyle w:val="TableParagraph"/>
              <w:spacing w:before="76" w:line="278" w:lineRule="auto"/>
              <w:ind w:left="127" w:right="281"/>
              <w:rPr>
                <w:sz w:val="18"/>
              </w:rPr>
            </w:pPr>
            <w:r>
              <w:rPr>
                <w:sz w:val="18"/>
              </w:rPr>
              <w:t>K_U07,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K_U08, </w:t>
            </w:r>
            <w:r>
              <w:rPr>
                <w:spacing w:val="-2"/>
                <w:sz w:val="18"/>
              </w:rPr>
              <w:t>K_U10</w:t>
            </w:r>
          </w:p>
          <w:p w14:paraId="0F1A9202" w14:textId="77777777" w:rsidR="007C6837" w:rsidRDefault="007C6837" w:rsidP="0039083A">
            <w:pPr>
              <w:pStyle w:val="TableParagraph"/>
              <w:spacing w:before="76"/>
              <w:ind w:left="127"/>
              <w:rPr>
                <w:sz w:val="18"/>
              </w:rPr>
            </w:pPr>
            <w:r>
              <w:rPr>
                <w:sz w:val="18"/>
              </w:rPr>
              <w:t>K_K02,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571A5D82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8"/>
        </w:trPr>
        <w:tc>
          <w:tcPr>
            <w:tcW w:w="7652" w:type="dxa"/>
          </w:tcPr>
          <w:p w14:paraId="42E1D0AB" w14:textId="77777777" w:rsidR="007C6837" w:rsidRDefault="007C6837" w:rsidP="0039083A">
            <w:pPr>
              <w:pStyle w:val="TableParagraph"/>
              <w:spacing w:before="61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Praktyczne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zastosowania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sztucznej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inteligencji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6C0F0B02" w14:textId="77777777" w:rsidR="007C6837" w:rsidRDefault="007C6837" w:rsidP="0039083A">
            <w:pPr>
              <w:pStyle w:val="TableParagraph"/>
              <w:spacing w:before="59" w:line="276" w:lineRule="auto"/>
              <w:ind w:left="122" w:right="125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ramach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poznają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zastosowania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sztucznej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inteligencji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różnych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obszarach pracy zawodowej, w szczególności w programowaniu, analizie danych oraz zastosowaniach biznesowych i kreatywnych. Kurs obejmuje wykorzystanie nowoczesnych narzędzi i modeli AI, w tym modeli językowych, do automatyzacji zadań, generowania i przetwarzania treści oraz wspomagania tworzenia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oprogramowania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analiz.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trakcie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uczą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tworzyć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integrować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rozwiązania oparte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sztucznej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inteligencji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różnymi źródłami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 także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dobierać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odpowiednie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narzędzia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techniki do rozwiązywania konkretnych problemów. Szczególny nacisk położony jest na rozwijanie umiejętności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formułowania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skutecznych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poleceń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(promptów)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praktycznych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projektów. Zajęcia obejmują również zagadnienia związane z bezpieczeństwem, ograniczeniami oraz odpowiedzialnym i świadomym wykorzystaniem technologii AI w środowisku zawodowym.</w:t>
            </w:r>
          </w:p>
        </w:tc>
        <w:tc>
          <w:tcPr>
            <w:tcW w:w="1511" w:type="dxa"/>
          </w:tcPr>
          <w:p w14:paraId="1826323B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C61C77F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1E2F003F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0C2931B4" w14:textId="77777777" w:rsidR="007C6837" w:rsidRDefault="007C6837" w:rsidP="0039083A">
            <w:pPr>
              <w:pStyle w:val="TableParagraph"/>
              <w:spacing w:before="144"/>
              <w:rPr>
                <w:b/>
                <w:sz w:val="18"/>
              </w:rPr>
            </w:pPr>
          </w:p>
          <w:p w14:paraId="23647E70" w14:textId="77777777" w:rsidR="007C6837" w:rsidRDefault="007C6837" w:rsidP="0039083A">
            <w:pPr>
              <w:pStyle w:val="TableParagraph"/>
              <w:spacing w:line="364" w:lineRule="auto"/>
              <w:ind w:left="127" w:right="236"/>
              <w:rPr>
                <w:sz w:val="18"/>
              </w:rPr>
            </w:pPr>
            <w:r>
              <w:rPr>
                <w:sz w:val="18"/>
              </w:rPr>
              <w:t>K_W06,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K_W09 </w:t>
            </w:r>
            <w:r>
              <w:rPr>
                <w:spacing w:val="-2"/>
                <w:sz w:val="18"/>
              </w:rPr>
              <w:t>K_U09</w:t>
            </w:r>
          </w:p>
          <w:p w14:paraId="6153636E" w14:textId="77777777" w:rsidR="007C6837" w:rsidRDefault="007C6837" w:rsidP="0039083A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2285EE64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7652" w:type="dxa"/>
          </w:tcPr>
          <w:p w14:paraId="2982294E" w14:textId="77777777" w:rsidR="007C6837" w:rsidRDefault="007C6837" w:rsidP="0039083A">
            <w:pPr>
              <w:pStyle w:val="TableParagraph"/>
              <w:spacing w:before="59"/>
              <w:ind w:left="12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Edge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optymalizacja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modeli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urządzeniach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01777074" w14:textId="77777777" w:rsidR="007C6837" w:rsidRDefault="007C6837" w:rsidP="0039083A">
            <w:pPr>
              <w:pStyle w:val="TableParagraph"/>
              <w:spacing w:before="58" w:line="276" w:lineRule="auto"/>
              <w:ind w:left="122" w:right="130"/>
              <w:jc w:val="both"/>
              <w:rPr>
                <w:sz w:val="18"/>
              </w:rPr>
            </w:pPr>
            <w:r>
              <w:rPr>
                <w:sz w:val="18"/>
              </w:rPr>
              <w:t>Przedmiot obejmuje zagadnienia związane z uruchamianiem i optymalizacją modeli sztucznej inteligencji na urządzeniach brzegowych i systemach embedded. Omawiane są techniki kompresji modeli, akceleracji obliczeń oraz zarządzania zasobami sprzętowymi. Szczególny nacisk położony jest na wydajność energetyczną i przetwarzanie danych w czasie rzeczywistym.</w:t>
            </w:r>
          </w:p>
        </w:tc>
        <w:tc>
          <w:tcPr>
            <w:tcW w:w="1511" w:type="dxa"/>
          </w:tcPr>
          <w:p w14:paraId="5E21C0D2" w14:textId="77777777" w:rsidR="007C6837" w:rsidRDefault="007C6837" w:rsidP="0039083A">
            <w:pPr>
              <w:pStyle w:val="TableParagraph"/>
              <w:spacing w:before="135" w:line="278" w:lineRule="auto"/>
              <w:ind w:left="127" w:right="191"/>
              <w:rPr>
                <w:sz w:val="18"/>
              </w:rPr>
            </w:pPr>
            <w:r>
              <w:rPr>
                <w:sz w:val="18"/>
              </w:rPr>
              <w:t>K_W06,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K_W07, </w:t>
            </w:r>
            <w:r>
              <w:rPr>
                <w:spacing w:val="-4"/>
                <w:sz w:val="18"/>
              </w:rPr>
              <w:t>K_W09</w:t>
            </w:r>
          </w:p>
          <w:p w14:paraId="4FEF1859" w14:textId="77777777" w:rsidR="007C6837" w:rsidRDefault="007C6837" w:rsidP="0039083A">
            <w:pPr>
              <w:pStyle w:val="TableParagraph"/>
              <w:spacing w:before="79" w:line="362" w:lineRule="auto"/>
              <w:ind w:left="127" w:right="326"/>
              <w:rPr>
                <w:sz w:val="18"/>
              </w:rPr>
            </w:pPr>
            <w:r>
              <w:rPr>
                <w:sz w:val="18"/>
              </w:rPr>
              <w:t>K_U07,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K_U09 K_K01,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K_K04</w:t>
            </w:r>
          </w:p>
        </w:tc>
      </w:tr>
      <w:tr w:rsidR="007C6837" w14:paraId="33B15F93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652" w:type="dxa"/>
          </w:tcPr>
          <w:p w14:paraId="2A3CDFF0" w14:textId="77777777" w:rsidR="007C6837" w:rsidRDefault="007C6837" w:rsidP="0039083A">
            <w:pPr>
              <w:pStyle w:val="TableParagraph"/>
              <w:spacing w:before="172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MODUŁ</w:t>
            </w:r>
            <w:r>
              <w:rPr>
                <w:b/>
                <w:spacing w:val="-2"/>
                <w:sz w:val="18"/>
              </w:rPr>
              <w:t xml:space="preserve"> PRAKTYKI</w:t>
            </w:r>
          </w:p>
        </w:tc>
        <w:tc>
          <w:tcPr>
            <w:tcW w:w="1511" w:type="dxa"/>
          </w:tcPr>
          <w:p w14:paraId="7C67C304" w14:textId="77777777" w:rsidR="007C6837" w:rsidRDefault="007C6837" w:rsidP="0039083A">
            <w:pPr>
              <w:pStyle w:val="TableParagraph"/>
              <w:spacing w:before="61"/>
              <w:ind w:left="338" w:right="102" w:firstLine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EFEKTY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KIERUNKOWE</w:t>
            </w:r>
          </w:p>
        </w:tc>
      </w:tr>
      <w:tr w:rsidR="007C6837" w14:paraId="2FCAF00F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4"/>
        </w:trPr>
        <w:tc>
          <w:tcPr>
            <w:tcW w:w="7652" w:type="dxa"/>
          </w:tcPr>
          <w:p w14:paraId="36AC4C44" w14:textId="77777777" w:rsidR="007C6837" w:rsidRDefault="007C6837" w:rsidP="0039083A">
            <w:pPr>
              <w:pStyle w:val="TableParagraph"/>
              <w:spacing w:before="59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Praktyka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zawodowa: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Systemy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autonomiczne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integracja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sprzętowa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6)</w:t>
            </w:r>
          </w:p>
          <w:p w14:paraId="0AF69995" w14:textId="77777777" w:rsidR="007C6837" w:rsidRDefault="007C6837" w:rsidP="0039083A">
            <w:pPr>
              <w:pStyle w:val="TableParagraph"/>
              <w:spacing w:before="58" w:line="276" w:lineRule="auto"/>
              <w:ind w:left="107" w:right="146"/>
              <w:jc w:val="both"/>
              <w:rPr>
                <w:sz w:val="18"/>
              </w:rPr>
            </w:pPr>
            <w:r>
              <w:rPr>
                <w:sz w:val="18"/>
              </w:rPr>
              <w:t>Celem praktyki zawodowej jest utrwalenie wiedzy zdobytej przez studenta oraz rozwinięcie umiejętności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niezbędnych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zawodowych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projektowaniem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integracją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autonomicznych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cyfrowych.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Praktyka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pozwala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zastosowanie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teorii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rzeczywistych warunkach pracy, weryfikację kompetencji wymaganych od absolwenta oraz rozwinięcie umiejętności technicznych, projektowych i analitycznych. Studenci zdobywają doświadczenie w pracy z systemami embedded, sensorami, układami sterowania, komunikacją urządzeń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integracją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komponentów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sprzętowych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programowych.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Zajęcia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umożliwiają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udział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projektach związanych z robotyką, systemami IoT, platformami autonomicznymi oraz systemami cyber-fizycznymi,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także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dokumentowanie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inżynierskich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środowisku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zawodowym. Praktyka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rozwija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kompetencje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społeczne,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zespołach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projektowych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udział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szkoleniach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wewnętrznych.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Odbywa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instytucjach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przedsiębiorstwach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realizujących projekty związane z automatyką, systemami autonomicznymi, elektroniką lub nowoczesnymi technologiami cyfrowymi. Zakończeniem praktyki jest jej zaliczenie wraz z oceną.</w:t>
            </w:r>
          </w:p>
        </w:tc>
        <w:tc>
          <w:tcPr>
            <w:tcW w:w="1511" w:type="dxa"/>
          </w:tcPr>
          <w:p w14:paraId="316EAA8B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D915FEC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D19E13C" w14:textId="77777777" w:rsidR="007C6837" w:rsidRDefault="007C6837" w:rsidP="0039083A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74E2A86A" w14:textId="77777777" w:rsidR="007C6837" w:rsidRDefault="007C6837" w:rsidP="0039083A">
            <w:pPr>
              <w:pStyle w:val="TableParagraph"/>
              <w:spacing w:before="1" w:line="276" w:lineRule="auto"/>
              <w:ind w:left="108" w:right="199"/>
              <w:jc w:val="both"/>
              <w:rPr>
                <w:sz w:val="18"/>
              </w:rPr>
            </w:pPr>
            <w:r>
              <w:rPr>
                <w:sz w:val="18"/>
              </w:rPr>
              <w:t>K_W03,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K_W04, 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K_W08, K_W10, K_W14</w:t>
            </w:r>
          </w:p>
          <w:p w14:paraId="3663E0BF" w14:textId="77777777" w:rsidR="007C6837" w:rsidRDefault="007C6837" w:rsidP="0039083A">
            <w:pPr>
              <w:pStyle w:val="TableParagraph"/>
              <w:spacing w:before="79" w:line="276" w:lineRule="auto"/>
              <w:ind w:left="108" w:right="289"/>
              <w:jc w:val="both"/>
              <w:rPr>
                <w:sz w:val="18"/>
              </w:rPr>
            </w:pPr>
            <w:r>
              <w:rPr>
                <w:sz w:val="18"/>
              </w:rPr>
              <w:t>K_U03,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K_U04, K_U06,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K_U07, K_U08,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K_U10, K_U12, K_U14</w:t>
            </w:r>
          </w:p>
          <w:p w14:paraId="30B1CB24" w14:textId="77777777" w:rsidR="007C6837" w:rsidRDefault="007C6837" w:rsidP="0039083A">
            <w:pPr>
              <w:pStyle w:val="TableParagraph"/>
              <w:spacing w:before="84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K_K02,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K_K03</w:t>
            </w:r>
          </w:p>
        </w:tc>
      </w:tr>
      <w:tr w:rsidR="007C6837" w14:paraId="6383AC9F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31"/>
        </w:trPr>
        <w:tc>
          <w:tcPr>
            <w:tcW w:w="7652" w:type="dxa"/>
          </w:tcPr>
          <w:p w14:paraId="176829F9" w14:textId="77777777" w:rsidR="007C6837" w:rsidRDefault="007C6837" w:rsidP="0039083A">
            <w:pPr>
              <w:pStyle w:val="TableParagraph"/>
              <w:spacing w:before="6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lastRenderedPageBreak/>
              <w:t>Praktyka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zawodowa: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Inteligentne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systemy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obliczeniowe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6)</w:t>
            </w:r>
          </w:p>
          <w:p w14:paraId="121EE39E" w14:textId="77777777" w:rsidR="007C6837" w:rsidRDefault="007C6837" w:rsidP="0039083A">
            <w:pPr>
              <w:pStyle w:val="TableParagraph"/>
              <w:spacing w:before="59" w:line="276" w:lineRule="auto"/>
              <w:ind w:left="107" w:right="145"/>
              <w:jc w:val="both"/>
              <w:rPr>
                <w:sz w:val="18"/>
              </w:rPr>
            </w:pPr>
            <w:r>
              <w:rPr>
                <w:sz w:val="18"/>
              </w:rPr>
              <w:t>Celem praktyki zawodowej jest utrwalenie wiedzy zdobytej przez studenta oraz rozwinięcie umiejętności związanych z projektowaniem i wykorzystaniem inteligentnych systemów cyfrowych. Praktyka pozwala na zastosowanie teorii w rzeczywistych warunkach pracy, weryfikację kompetencji oraz pogłębienie umiejętności technicznych, projektowych i analitycznych. Studenci zdobywają doświadczenie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analizie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przetwarzaniu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implementacji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rozwiązań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wykorzystujących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sztuczną inteligencję, systemy decyzyjne oraz technologie chmurowe i Edge AI. Zajęcia umożliwiają pracę z rzeczywistymi danymi i modelami obliczeniowymi, wykorzystanie metod uczenia maszynowego oraz udział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projektach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cyberbezpieczeństwem,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analizą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inteligentnymi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usługami cyfrowymi. Praktyka rozwija również kompetencje społeczne, w tym współpracę w zespołach projektowych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udział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szkoleniach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wewnętrznych.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Odbywa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instytucjach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przedsiębiorstwach realizujących projekty związane ze sztuczną inteligencją, analizą danych, cyberbezpieczeństwem lub nowoczesnymi technologiami cyfrowymi. Zakończeniem praktyki jest jej zaliczenie wraz z oceną.</w:t>
            </w:r>
          </w:p>
        </w:tc>
        <w:tc>
          <w:tcPr>
            <w:tcW w:w="1511" w:type="dxa"/>
          </w:tcPr>
          <w:p w14:paraId="460ED3AE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41DB854A" w14:textId="77777777" w:rsidR="007C6837" w:rsidRDefault="007C6837" w:rsidP="0039083A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1D9541E0" w14:textId="77777777" w:rsidR="007C6837" w:rsidRDefault="007C6837" w:rsidP="0039083A">
            <w:pPr>
              <w:pStyle w:val="TableParagraph"/>
              <w:spacing w:line="276" w:lineRule="auto"/>
              <w:ind w:left="108" w:right="198"/>
              <w:jc w:val="both"/>
              <w:rPr>
                <w:sz w:val="18"/>
              </w:rPr>
            </w:pPr>
            <w:r>
              <w:rPr>
                <w:sz w:val="18"/>
              </w:rPr>
              <w:t>K_W06,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K_W09, K_W10,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K_W11, </w:t>
            </w:r>
            <w:r>
              <w:rPr>
                <w:spacing w:val="-4"/>
                <w:sz w:val="18"/>
              </w:rPr>
              <w:t>K_W14</w:t>
            </w:r>
          </w:p>
          <w:p w14:paraId="020CE7A0" w14:textId="77777777" w:rsidR="007C6837" w:rsidRDefault="007C6837" w:rsidP="0039083A">
            <w:pPr>
              <w:pStyle w:val="TableParagraph"/>
              <w:spacing w:before="80" w:line="276" w:lineRule="auto"/>
              <w:ind w:left="108" w:right="289"/>
              <w:jc w:val="both"/>
              <w:rPr>
                <w:sz w:val="18"/>
              </w:rPr>
            </w:pPr>
            <w:r>
              <w:rPr>
                <w:sz w:val="18"/>
              </w:rPr>
              <w:t>K_U04,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K_U05, K_U09,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K_U10, K_U11,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K_U12, </w:t>
            </w:r>
            <w:r>
              <w:rPr>
                <w:spacing w:val="-2"/>
                <w:sz w:val="18"/>
              </w:rPr>
              <w:t>K_U14</w:t>
            </w:r>
          </w:p>
          <w:p w14:paraId="441E8FE9" w14:textId="77777777" w:rsidR="007C6837" w:rsidRDefault="007C6837" w:rsidP="0039083A">
            <w:pPr>
              <w:pStyle w:val="TableParagraph"/>
              <w:spacing w:before="100"/>
              <w:ind w:left="108" w:right="31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K_K02,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K_K03,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K_K04</w:t>
            </w:r>
          </w:p>
        </w:tc>
      </w:tr>
      <w:tr w:rsidR="007C6837" w14:paraId="1A84400F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652" w:type="dxa"/>
          </w:tcPr>
          <w:p w14:paraId="4D822B79" w14:textId="77777777" w:rsidR="007C6837" w:rsidRDefault="007C6837" w:rsidP="0039083A">
            <w:pPr>
              <w:pStyle w:val="TableParagraph"/>
              <w:spacing w:before="172"/>
              <w:ind w:right="2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MODUŁ</w:t>
            </w:r>
            <w:r>
              <w:rPr>
                <w:b/>
                <w:spacing w:val="-2"/>
                <w:sz w:val="18"/>
              </w:rPr>
              <w:t xml:space="preserve"> DYPLOMOWY</w:t>
            </w:r>
          </w:p>
        </w:tc>
        <w:tc>
          <w:tcPr>
            <w:tcW w:w="1511" w:type="dxa"/>
          </w:tcPr>
          <w:p w14:paraId="15CAA763" w14:textId="77777777" w:rsidR="007C6837" w:rsidRDefault="007C6837" w:rsidP="0039083A">
            <w:pPr>
              <w:pStyle w:val="TableParagraph"/>
              <w:spacing w:before="61"/>
              <w:ind w:left="173" w:right="267" w:firstLine="5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EFEKTY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KIERUNKOWE</w:t>
            </w:r>
          </w:p>
        </w:tc>
      </w:tr>
      <w:tr w:rsidR="007C6837" w14:paraId="4F195E07" w14:textId="77777777" w:rsidTr="007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0"/>
        </w:trPr>
        <w:tc>
          <w:tcPr>
            <w:tcW w:w="7652" w:type="dxa"/>
          </w:tcPr>
          <w:p w14:paraId="5E9A30AD" w14:textId="77777777" w:rsidR="007C6837" w:rsidRDefault="007C6837" w:rsidP="0039083A">
            <w:pPr>
              <w:pStyle w:val="TableParagraph"/>
              <w:spacing w:before="61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Projekt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inżynierski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(semestr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7)</w:t>
            </w:r>
          </w:p>
          <w:p w14:paraId="5C4A43A6" w14:textId="77777777" w:rsidR="007C6837" w:rsidRDefault="007C6837" w:rsidP="0039083A">
            <w:pPr>
              <w:pStyle w:val="TableParagraph"/>
              <w:spacing w:before="59" w:line="276" w:lineRule="auto"/>
              <w:ind w:left="107" w:right="146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ramach zajęć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studenci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realizują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projekt inżynierski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stanowiący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praktyczne podsumowanie wiedzy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umiejętności zdobytych podczas studiów. Kurs ma formę seminarium projektowego i obejmuje analizę problemu, projektowanie rozwiązania, implementację, integrację, testowanie, dokumentowanie oraz prezentację wyników. Studenci pracują zespołowo nad wybranym zagadnieniem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praktycznym,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tworząc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autonomiczne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systemy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cyfrowe,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aplikacje,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usługi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rozwiązania wykorzystujące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technologie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sztucznej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inteligencji,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embedded,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cyberbezpieczeństwa. Zajęcia rozwijają umiejętności planowania i realizacji projektów, podejmowania decyzji technologicznych, integracji systemów, zarządzania zadaniami oraz przygotowywania dokumentacji technicznej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użytkowej.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Istotnym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elementem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kursu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rozwój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społecznych, 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szczególności współpracy zespołowej, komunikacji projektowej, prezentacji rezultatów oraz krytycznej oceny zastosowanych rozwiązań. Realizacja projektu przygotowuje studentów do pracy zawodowej związanej z projektowaniem, integracją i wdrażaniem nowoczesnych systemów informatycznych oraz cyberfizycznych. Dopuszcza się realizację projektów interdyscyplinarnych we współpracy ze studentami innych kierunków informatycznych, pod warunkiem że zakres realizowanych zadań odpowiada efektom uczenia się i profilowi kierunku..</w:t>
            </w:r>
          </w:p>
        </w:tc>
        <w:tc>
          <w:tcPr>
            <w:tcW w:w="1511" w:type="dxa"/>
          </w:tcPr>
          <w:p w14:paraId="2812193D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595EFC25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2BFC001E" w14:textId="77777777" w:rsidR="007C6837" w:rsidRDefault="007C6837" w:rsidP="0039083A">
            <w:pPr>
              <w:pStyle w:val="TableParagraph"/>
              <w:rPr>
                <w:b/>
                <w:sz w:val="18"/>
              </w:rPr>
            </w:pPr>
          </w:p>
          <w:p w14:paraId="7D9D4F38" w14:textId="77777777" w:rsidR="007C6837" w:rsidRDefault="007C6837" w:rsidP="0039083A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16F50CC2" w14:textId="77777777" w:rsidR="007C6837" w:rsidRDefault="007C6837" w:rsidP="0039083A">
            <w:pPr>
              <w:pStyle w:val="TableParagraph"/>
              <w:spacing w:before="1" w:line="278" w:lineRule="auto"/>
              <w:ind w:left="108" w:right="199"/>
              <w:jc w:val="both"/>
              <w:rPr>
                <w:sz w:val="18"/>
              </w:rPr>
            </w:pPr>
            <w:r>
              <w:rPr>
                <w:sz w:val="18"/>
              </w:rPr>
              <w:t>K_W07,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K_W08, K_W11,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K_W13, K_W14, K_W15</w:t>
            </w:r>
          </w:p>
          <w:p w14:paraId="51F73A3A" w14:textId="77777777" w:rsidR="007C6837" w:rsidRDefault="007C6837" w:rsidP="0039083A">
            <w:pPr>
              <w:pStyle w:val="TableParagraph"/>
              <w:spacing w:before="75" w:line="276" w:lineRule="auto"/>
              <w:ind w:left="108" w:right="289"/>
              <w:jc w:val="both"/>
              <w:rPr>
                <w:sz w:val="18"/>
              </w:rPr>
            </w:pPr>
            <w:r>
              <w:rPr>
                <w:sz w:val="18"/>
              </w:rPr>
              <w:t>K_U07,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K_U08, K_U11,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K_U12, K_U13,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K_U14, </w:t>
            </w:r>
            <w:r>
              <w:rPr>
                <w:spacing w:val="-2"/>
                <w:sz w:val="18"/>
              </w:rPr>
              <w:t>K_U15</w:t>
            </w:r>
          </w:p>
          <w:p w14:paraId="1481B56A" w14:textId="77777777" w:rsidR="007C6837" w:rsidRDefault="007C6837" w:rsidP="0039083A">
            <w:pPr>
              <w:pStyle w:val="TableParagraph"/>
              <w:spacing w:before="79"/>
              <w:ind w:left="108" w:right="333"/>
              <w:jc w:val="both"/>
              <w:rPr>
                <w:sz w:val="18"/>
              </w:rPr>
            </w:pPr>
            <w:r>
              <w:rPr>
                <w:sz w:val="18"/>
              </w:rPr>
              <w:t>K_K02,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K_K03, </w:t>
            </w:r>
            <w:r>
              <w:rPr>
                <w:spacing w:val="-2"/>
                <w:sz w:val="18"/>
              </w:rPr>
              <w:t>K_K04</w:t>
            </w:r>
          </w:p>
        </w:tc>
      </w:tr>
    </w:tbl>
    <w:p w14:paraId="4212A551" w14:textId="77777777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6755E213" w14:textId="77777777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68DB31C1" w14:textId="6FBA2B1A" w:rsidR="0075718D" w:rsidRPr="0075718D" w:rsidRDefault="0075718D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122ED8EB" w14:textId="2D906CC9" w:rsidR="0075718D" w:rsidRDefault="0075718D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18AA33AA" w14:textId="548CAFA9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343BDB5C" w14:textId="54146CF8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7E008466" w14:textId="2EA54EEB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7467CF34" w14:textId="4D84E285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7DF2E00E" w14:textId="698A6DD2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7EA4117D" w14:textId="773FE071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68924EF4" w14:textId="4FEBC2E0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229FFC38" w14:textId="6E9BB8F2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67131C7D" w14:textId="6338DBEC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1759D7E2" w14:textId="6CBBC933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7B228A08" w14:textId="7716534F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2E86E806" w14:textId="087FFE6E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31508A0B" w14:textId="79CC97CB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38E831BF" w14:textId="16D16BA2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470B999C" w14:textId="77777777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098029FA" w14:textId="14D71E49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1BB18E6B" w14:textId="7B1AECA8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019690A4" w14:textId="2303A099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5D34D4C3" w14:textId="4ED32C1C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164FFDE6" w14:textId="52F5DBD2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52B036FD" w14:textId="3CFEEB9E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55F27B55" w14:textId="52724B69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05C3EBB1" w14:textId="48359208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4A30279B" w14:textId="77777777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593D33A7" w14:textId="1BF37110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65453772" w14:textId="2B6CF8F1" w:rsidR="006E1B53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0E96F7F1" w14:textId="77777777" w:rsidR="006E1B53" w:rsidRPr="0075718D" w:rsidRDefault="006E1B53" w:rsidP="0075718D">
      <w:pPr>
        <w:pStyle w:val="Tekstdymka10"/>
        <w:rPr>
          <w:rFonts w:asciiTheme="minorHAnsi" w:hAnsiTheme="minorHAnsi" w:cstheme="minorHAnsi"/>
          <w:sz w:val="24"/>
          <w:szCs w:val="24"/>
        </w:rPr>
      </w:pPr>
    </w:p>
    <w:p w14:paraId="5F91313F" w14:textId="77777777" w:rsidR="007B3096" w:rsidRPr="0075718D" w:rsidRDefault="007B3096" w:rsidP="009E2728">
      <w:pPr>
        <w:rPr>
          <w:rFonts w:cstheme="minorHAnsi"/>
          <w:b/>
          <w:bCs/>
          <w:sz w:val="20"/>
          <w:szCs w:val="20"/>
        </w:rPr>
      </w:pPr>
    </w:p>
    <w:sectPr w:rsidR="007B3096" w:rsidRPr="0075718D" w:rsidSect="00BB5F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85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AAB191A" w16cex:dateUtc="2023-12-27T20:38:00Z"/>
  <w16cex:commentExtensible w16cex:durableId="18780177" w16cex:dateUtc="2023-12-27T20:39:00Z"/>
  <w16cex:commentExtensible w16cex:durableId="17906AC6" w16cex:dateUtc="2023-12-27T20:45:00Z"/>
  <w16cex:commentExtensible w16cex:durableId="495BE615" w16cex:dateUtc="2023-12-27T20:45:00Z"/>
  <w16cex:commentExtensible w16cex:durableId="106C426B" w16cex:dateUtc="2023-12-27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1674" w14:textId="77777777" w:rsidR="00073060" w:rsidRDefault="00073060" w:rsidP="00D24279">
      <w:pPr>
        <w:spacing w:after="0" w:line="240" w:lineRule="auto"/>
      </w:pPr>
      <w:r>
        <w:separator/>
      </w:r>
    </w:p>
  </w:endnote>
  <w:endnote w:type="continuationSeparator" w:id="0">
    <w:p w14:paraId="3D086314" w14:textId="77777777" w:rsidR="00073060" w:rsidRDefault="00073060" w:rsidP="00D2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Manrope">
    <w:panose1 w:val="00000000000000000000"/>
    <w:charset w:val="EE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715679"/>
      <w:docPartObj>
        <w:docPartGallery w:val="Page Numbers (Bottom of Page)"/>
        <w:docPartUnique/>
      </w:docPartObj>
    </w:sdtPr>
    <w:sdtEndPr/>
    <w:sdtContent>
      <w:p w14:paraId="0C7577D6" w14:textId="4743DF58" w:rsidR="00073060" w:rsidRDefault="000730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18308FD" w14:textId="77777777" w:rsidR="00073060" w:rsidRDefault="00073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0A491" w14:textId="77777777" w:rsidR="00073060" w:rsidRDefault="00073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09BB" w14:textId="77777777" w:rsidR="00073060" w:rsidRDefault="00073060" w:rsidP="00D24279">
      <w:pPr>
        <w:spacing w:after="0" w:line="240" w:lineRule="auto"/>
      </w:pPr>
      <w:r>
        <w:separator/>
      </w:r>
    </w:p>
  </w:footnote>
  <w:footnote w:type="continuationSeparator" w:id="0">
    <w:p w14:paraId="18446E51" w14:textId="77777777" w:rsidR="00073060" w:rsidRDefault="00073060" w:rsidP="00D2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4CD3" w14:textId="181BB071" w:rsidR="00073060" w:rsidRDefault="00073060" w:rsidP="006D56EF">
    <w:pPr>
      <w:pStyle w:val="Nagwek"/>
      <w:tabs>
        <w:tab w:val="clear" w:pos="4536"/>
        <w:tab w:val="clear" w:pos="9072"/>
        <w:tab w:val="left" w:pos="3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E152" w14:textId="286FF6D4" w:rsidR="00073060" w:rsidRPr="00C33C82" w:rsidRDefault="00073060">
    <w:pPr>
      <w:pStyle w:val="Nagwek"/>
      <w:rPr>
        <w:b/>
        <w:color w:val="FF0000"/>
      </w:rPr>
    </w:pPr>
    <w:r w:rsidRPr="00166CE1">
      <w:rPr>
        <w:rFonts w:ascii="Manrope" w:eastAsia="Times New Roman" w:hAnsi="Manrope" w:cs="Times New Roman"/>
        <w:noProof/>
        <w:kern w:val="2"/>
        <w:sz w:val="24"/>
        <w:szCs w:val="24"/>
      </w:rPr>
      <w:drawing>
        <wp:anchor distT="0" distB="0" distL="114300" distR="114300" simplePos="0" relativeHeight="251659264" behindDoc="0" locked="0" layoutInCell="1" allowOverlap="1" wp14:anchorId="6A5CE6F9" wp14:editId="6ED20A9B">
          <wp:simplePos x="0" y="0"/>
          <wp:positionH relativeFrom="page">
            <wp:align>center</wp:align>
          </wp:positionH>
          <wp:positionV relativeFrom="paragraph">
            <wp:posOffset>-95885</wp:posOffset>
          </wp:positionV>
          <wp:extent cx="3200400" cy="59118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20D8F" w14:textId="77777777" w:rsidR="00073060" w:rsidRDefault="000730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Times New Roman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Times New Roman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000007"/>
    <w:multiLevelType w:val="hybridMultilevel"/>
    <w:tmpl w:val="C2C494EC"/>
    <w:styleLink w:val="Punktor"/>
    <w:lvl w:ilvl="0" w:tplc="BDB68E90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722D60">
      <w:start w:val="1"/>
      <w:numFmt w:val="bullet"/>
      <w:lvlText w:val="•"/>
      <w:lvlJc w:val="left"/>
      <w:pPr>
        <w:ind w:left="81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7C491C">
      <w:start w:val="1"/>
      <w:numFmt w:val="bullet"/>
      <w:lvlText w:val="•"/>
      <w:lvlJc w:val="left"/>
      <w:pPr>
        <w:ind w:left="103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CE232A">
      <w:start w:val="1"/>
      <w:numFmt w:val="bullet"/>
      <w:lvlText w:val="•"/>
      <w:lvlJc w:val="left"/>
      <w:pPr>
        <w:ind w:left="125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E6CE8A">
      <w:start w:val="1"/>
      <w:numFmt w:val="bullet"/>
      <w:lvlText w:val="•"/>
      <w:lvlJc w:val="left"/>
      <w:pPr>
        <w:ind w:left="147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66F178">
      <w:start w:val="1"/>
      <w:numFmt w:val="bullet"/>
      <w:lvlText w:val="•"/>
      <w:lvlJc w:val="left"/>
      <w:pPr>
        <w:ind w:left="169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A47B4E">
      <w:start w:val="1"/>
      <w:numFmt w:val="bullet"/>
      <w:lvlText w:val="•"/>
      <w:lvlJc w:val="left"/>
      <w:pPr>
        <w:ind w:left="191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A41FC6">
      <w:start w:val="1"/>
      <w:numFmt w:val="bullet"/>
      <w:lvlText w:val="•"/>
      <w:lvlJc w:val="left"/>
      <w:pPr>
        <w:ind w:left="213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AAEEC2">
      <w:start w:val="1"/>
      <w:numFmt w:val="bullet"/>
      <w:lvlText w:val="•"/>
      <w:lvlJc w:val="left"/>
      <w:pPr>
        <w:ind w:left="2355" w:hanging="375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0000010"/>
    <w:multiLevelType w:val="multilevel"/>
    <w:tmpl w:val="8396B21E"/>
    <w:styleLink w:val="Numery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5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1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7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3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5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73" w:hanging="393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F2D5FC9"/>
    <w:multiLevelType w:val="hybridMultilevel"/>
    <w:tmpl w:val="D6807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1B4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D54F1F"/>
    <w:multiLevelType w:val="hybridMultilevel"/>
    <w:tmpl w:val="265AA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DCE"/>
    <w:multiLevelType w:val="hybridMultilevel"/>
    <w:tmpl w:val="56B8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6659E"/>
    <w:multiLevelType w:val="hybridMultilevel"/>
    <w:tmpl w:val="4D16D384"/>
    <w:lvl w:ilvl="0" w:tplc="B5D0655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D458C"/>
    <w:multiLevelType w:val="hybridMultilevel"/>
    <w:tmpl w:val="BD62E964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6E"/>
    <w:rsid w:val="000002FF"/>
    <w:rsid w:val="000007CF"/>
    <w:rsid w:val="00001150"/>
    <w:rsid w:val="0000121E"/>
    <w:rsid w:val="000013C8"/>
    <w:rsid w:val="00001FDF"/>
    <w:rsid w:val="000020CF"/>
    <w:rsid w:val="000024CC"/>
    <w:rsid w:val="000024FD"/>
    <w:rsid w:val="000033C6"/>
    <w:rsid w:val="000041F3"/>
    <w:rsid w:val="0000446D"/>
    <w:rsid w:val="00004EEA"/>
    <w:rsid w:val="00005CFC"/>
    <w:rsid w:val="00006E3F"/>
    <w:rsid w:val="00007A87"/>
    <w:rsid w:val="000109A3"/>
    <w:rsid w:val="00010AB7"/>
    <w:rsid w:val="00010F25"/>
    <w:rsid w:val="000116CC"/>
    <w:rsid w:val="000121E5"/>
    <w:rsid w:val="00014CEC"/>
    <w:rsid w:val="00015500"/>
    <w:rsid w:val="000160F5"/>
    <w:rsid w:val="000167D3"/>
    <w:rsid w:val="00016B17"/>
    <w:rsid w:val="00016FE0"/>
    <w:rsid w:val="00017D30"/>
    <w:rsid w:val="00017DE4"/>
    <w:rsid w:val="00020453"/>
    <w:rsid w:val="000204FF"/>
    <w:rsid w:val="000213A3"/>
    <w:rsid w:val="00021D78"/>
    <w:rsid w:val="00021DC5"/>
    <w:rsid w:val="00022BEB"/>
    <w:rsid w:val="00023090"/>
    <w:rsid w:val="000244F4"/>
    <w:rsid w:val="0002531C"/>
    <w:rsid w:val="0002539C"/>
    <w:rsid w:val="00026895"/>
    <w:rsid w:val="00026B77"/>
    <w:rsid w:val="000307B1"/>
    <w:rsid w:val="000313FC"/>
    <w:rsid w:val="00031AA8"/>
    <w:rsid w:val="00033043"/>
    <w:rsid w:val="000342A0"/>
    <w:rsid w:val="0003469D"/>
    <w:rsid w:val="000358DD"/>
    <w:rsid w:val="00035F2A"/>
    <w:rsid w:val="00036B05"/>
    <w:rsid w:val="000373A1"/>
    <w:rsid w:val="00037E83"/>
    <w:rsid w:val="00040A56"/>
    <w:rsid w:val="000413B4"/>
    <w:rsid w:val="0004179A"/>
    <w:rsid w:val="0004188C"/>
    <w:rsid w:val="0004219F"/>
    <w:rsid w:val="00042997"/>
    <w:rsid w:val="00042AA9"/>
    <w:rsid w:val="00042C41"/>
    <w:rsid w:val="00043193"/>
    <w:rsid w:val="00043739"/>
    <w:rsid w:val="0004381D"/>
    <w:rsid w:val="00043A4B"/>
    <w:rsid w:val="000448F2"/>
    <w:rsid w:val="000467A5"/>
    <w:rsid w:val="00046BEE"/>
    <w:rsid w:val="00046F1C"/>
    <w:rsid w:val="000501C6"/>
    <w:rsid w:val="000504AA"/>
    <w:rsid w:val="00050A25"/>
    <w:rsid w:val="000528FA"/>
    <w:rsid w:val="00053454"/>
    <w:rsid w:val="000534E8"/>
    <w:rsid w:val="00053684"/>
    <w:rsid w:val="00053A32"/>
    <w:rsid w:val="00054C85"/>
    <w:rsid w:val="000551D4"/>
    <w:rsid w:val="00055DE6"/>
    <w:rsid w:val="000606AF"/>
    <w:rsid w:val="00061CC3"/>
    <w:rsid w:val="00062915"/>
    <w:rsid w:val="00062B81"/>
    <w:rsid w:val="00063826"/>
    <w:rsid w:val="00064733"/>
    <w:rsid w:val="00064E32"/>
    <w:rsid w:val="0006577B"/>
    <w:rsid w:val="00065AE3"/>
    <w:rsid w:val="00066D1A"/>
    <w:rsid w:val="000675E1"/>
    <w:rsid w:val="00071065"/>
    <w:rsid w:val="00071776"/>
    <w:rsid w:val="00071A92"/>
    <w:rsid w:val="0007285D"/>
    <w:rsid w:val="00072E81"/>
    <w:rsid w:val="00073060"/>
    <w:rsid w:val="00073DB0"/>
    <w:rsid w:val="00073F5C"/>
    <w:rsid w:val="00074183"/>
    <w:rsid w:val="000802F0"/>
    <w:rsid w:val="00080AE6"/>
    <w:rsid w:val="000818DE"/>
    <w:rsid w:val="0008237B"/>
    <w:rsid w:val="000823B6"/>
    <w:rsid w:val="00082905"/>
    <w:rsid w:val="00082F51"/>
    <w:rsid w:val="00085A86"/>
    <w:rsid w:val="00085FE9"/>
    <w:rsid w:val="00087337"/>
    <w:rsid w:val="00087BF4"/>
    <w:rsid w:val="00087CA3"/>
    <w:rsid w:val="00090A93"/>
    <w:rsid w:val="0009115C"/>
    <w:rsid w:val="0009117C"/>
    <w:rsid w:val="00091291"/>
    <w:rsid w:val="00091B8C"/>
    <w:rsid w:val="000923FE"/>
    <w:rsid w:val="00092873"/>
    <w:rsid w:val="0009359E"/>
    <w:rsid w:val="000938B9"/>
    <w:rsid w:val="00093F4E"/>
    <w:rsid w:val="00094532"/>
    <w:rsid w:val="000946E2"/>
    <w:rsid w:val="00094C74"/>
    <w:rsid w:val="00095B3C"/>
    <w:rsid w:val="000961DE"/>
    <w:rsid w:val="0009684F"/>
    <w:rsid w:val="00096C79"/>
    <w:rsid w:val="00096D1D"/>
    <w:rsid w:val="000A05CF"/>
    <w:rsid w:val="000A081D"/>
    <w:rsid w:val="000A0A68"/>
    <w:rsid w:val="000A1593"/>
    <w:rsid w:val="000A20F4"/>
    <w:rsid w:val="000A3A3A"/>
    <w:rsid w:val="000A51E5"/>
    <w:rsid w:val="000A5E16"/>
    <w:rsid w:val="000A6423"/>
    <w:rsid w:val="000A75E7"/>
    <w:rsid w:val="000A7E6B"/>
    <w:rsid w:val="000B00D4"/>
    <w:rsid w:val="000B1B1D"/>
    <w:rsid w:val="000B1EAD"/>
    <w:rsid w:val="000B25E7"/>
    <w:rsid w:val="000B29F3"/>
    <w:rsid w:val="000B2B4F"/>
    <w:rsid w:val="000B468B"/>
    <w:rsid w:val="000B47E3"/>
    <w:rsid w:val="000B5288"/>
    <w:rsid w:val="000B57BA"/>
    <w:rsid w:val="000B5F15"/>
    <w:rsid w:val="000B742C"/>
    <w:rsid w:val="000B79C6"/>
    <w:rsid w:val="000B7E1A"/>
    <w:rsid w:val="000C0C95"/>
    <w:rsid w:val="000C22A2"/>
    <w:rsid w:val="000C2588"/>
    <w:rsid w:val="000C27B5"/>
    <w:rsid w:val="000C2A47"/>
    <w:rsid w:val="000C609D"/>
    <w:rsid w:val="000C678F"/>
    <w:rsid w:val="000C6A06"/>
    <w:rsid w:val="000C6BFE"/>
    <w:rsid w:val="000C6C58"/>
    <w:rsid w:val="000C714F"/>
    <w:rsid w:val="000C7393"/>
    <w:rsid w:val="000C742B"/>
    <w:rsid w:val="000C7D6D"/>
    <w:rsid w:val="000D01C9"/>
    <w:rsid w:val="000D04A8"/>
    <w:rsid w:val="000D1C70"/>
    <w:rsid w:val="000D2765"/>
    <w:rsid w:val="000D2915"/>
    <w:rsid w:val="000D2950"/>
    <w:rsid w:val="000D33A6"/>
    <w:rsid w:val="000D4352"/>
    <w:rsid w:val="000D5037"/>
    <w:rsid w:val="000D5523"/>
    <w:rsid w:val="000D5A9C"/>
    <w:rsid w:val="000D5CE5"/>
    <w:rsid w:val="000D6B24"/>
    <w:rsid w:val="000D7054"/>
    <w:rsid w:val="000D790B"/>
    <w:rsid w:val="000E0585"/>
    <w:rsid w:val="000E2276"/>
    <w:rsid w:val="000E228E"/>
    <w:rsid w:val="000E2E27"/>
    <w:rsid w:val="000E362B"/>
    <w:rsid w:val="000E42A2"/>
    <w:rsid w:val="000E4451"/>
    <w:rsid w:val="000E548C"/>
    <w:rsid w:val="000E5CF3"/>
    <w:rsid w:val="000E61E1"/>
    <w:rsid w:val="000E6544"/>
    <w:rsid w:val="000E6AA6"/>
    <w:rsid w:val="000E712E"/>
    <w:rsid w:val="000E7C49"/>
    <w:rsid w:val="000F02F2"/>
    <w:rsid w:val="000F0774"/>
    <w:rsid w:val="000F07C1"/>
    <w:rsid w:val="000F07FC"/>
    <w:rsid w:val="000F0E17"/>
    <w:rsid w:val="000F1223"/>
    <w:rsid w:val="000F14A4"/>
    <w:rsid w:val="000F234D"/>
    <w:rsid w:val="000F32B9"/>
    <w:rsid w:val="000F3A37"/>
    <w:rsid w:val="000F3BBF"/>
    <w:rsid w:val="000F42C8"/>
    <w:rsid w:val="000F4B92"/>
    <w:rsid w:val="000F4FC6"/>
    <w:rsid w:val="000F6BFD"/>
    <w:rsid w:val="000F6D2E"/>
    <w:rsid w:val="000F7E20"/>
    <w:rsid w:val="001008CD"/>
    <w:rsid w:val="00101358"/>
    <w:rsid w:val="00101485"/>
    <w:rsid w:val="00101798"/>
    <w:rsid w:val="00102695"/>
    <w:rsid w:val="00103969"/>
    <w:rsid w:val="001045BB"/>
    <w:rsid w:val="00104A85"/>
    <w:rsid w:val="00104B00"/>
    <w:rsid w:val="00104BD0"/>
    <w:rsid w:val="00104E4A"/>
    <w:rsid w:val="001055F8"/>
    <w:rsid w:val="001065B0"/>
    <w:rsid w:val="00106E8C"/>
    <w:rsid w:val="00110107"/>
    <w:rsid w:val="001103C9"/>
    <w:rsid w:val="00110E28"/>
    <w:rsid w:val="00110FB6"/>
    <w:rsid w:val="001116AE"/>
    <w:rsid w:val="001125F0"/>
    <w:rsid w:val="0011300E"/>
    <w:rsid w:val="0011347D"/>
    <w:rsid w:val="00113EAF"/>
    <w:rsid w:val="00115011"/>
    <w:rsid w:val="00115189"/>
    <w:rsid w:val="00115662"/>
    <w:rsid w:val="001159D2"/>
    <w:rsid w:val="0011611B"/>
    <w:rsid w:val="00116533"/>
    <w:rsid w:val="00116622"/>
    <w:rsid w:val="00116E9B"/>
    <w:rsid w:val="00117670"/>
    <w:rsid w:val="00117D96"/>
    <w:rsid w:val="00120623"/>
    <w:rsid w:val="001210AE"/>
    <w:rsid w:val="00121DD6"/>
    <w:rsid w:val="0012216B"/>
    <w:rsid w:val="00122D48"/>
    <w:rsid w:val="00122EB9"/>
    <w:rsid w:val="001242B3"/>
    <w:rsid w:val="00124CE6"/>
    <w:rsid w:val="00124F5D"/>
    <w:rsid w:val="00125568"/>
    <w:rsid w:val="00126F9D"/>
    <w:rsid w:val="001307BE"/>
    <w:rsid w:val="00130BC1"/>
    <w:rsid w:val="00130BCA"/>
    <w:rsid w:val="00130EEE"/>
    <w:rsid w:val="001315CC"/>
    <w:rsid w:val="0013166D"/>
    <w:rsid w:val="001317E5"/>
    <w:rsid w:val="0013200E"/>
    <w:rsid w:val="001348BF"/>
    <w:rsid w:val="00135397"/>
    <w:rsid w:val="001357AC"/>
    <w:rsid w:val="001358F9"/>
    <w:rsid w:val="00135CE7"/>
    <w:rsid w:val="00135FC4"/>
    <w:rsid w:val="00135FD7"/>
    <w:rsid w:val="00136CB9"/>
    <w:rsid w:val="001373BA"/>
    <w:rsid w:val="00137807"/>
    <w:rsid w:val="00137FDF"/>
    <w:rsid w:val="00140023"/>
    <w:rsid w:val="00140623"/>
    <w:rsid w:val="001414CD"/>
    <w:rsid w:val="00141FC0"/>
    <w:rsid w:val="001425F8"/>
    <w:rsid w:val="00142AB4"/>
    <w:rsid w:val="00143B48"/>
    <w:rsid w:val="00144073"/>
    <w:rsid w:val="00144E1C"/>
    <w:rsid w:val="00144EDE"/>
    <w:rsid w:val="00145592"/>
    <w:rsid w:val="00145A5E"/>
    <w:rsid w:val="00145E8D"/>
    <w:rsid w:val="001472D6"/>
    <w:rsid w:val="00147753"/>
    <w:rsid w:val="00151514"/>
    <w:rsid w:val="00152628"/>
    <w:rsid w:val="00152B73"/>
    <w:rsid w:val="001534CB"/>
    <w:rsid w:val="00153A31"/>
    <w:rsid w:val="001540A9"/>
    <w:rsid w:val="00154173"/>
    <w:rsid w:val="00154C9C"/>
    <w:rsid w:val="00154F1A"/>
    <w:rsid w:val="00155087"/>
    <w:rsid w:val="00155697"/>
    <w:rsid w:val="00156517"/>
    <w:rsid w:val="001568BA"/>
    <w:rsid w:val="00156BA6"/>
    <w:rsid w:val="00156F90"/>
    <w:rsid w:val="0015795A"/>
    <w:rsid w:val="00157971"/>
    <w:rsid w:val="0016073A"/>
    <w:rsid w:val="00160B36"/>
    <w:rsid w:val="00160C7F"/>
    <w:rsid w:val="00161F19"/>
    <w:rsid w:val="00162EFC"/>
    <w:rsid w:val="00163994"/>
    <w:rsid w:val="00163CCB"/>
    <w:rsid w:val="0016414D"/>
    <w:rsid w:val="00164423"/>
    <w:rsid w:val="001649B3"/>
    <w:rsid w:val="00164A30"/>
    <w:rsid w:val="00164C8C"/>
    <w:rsid w:val="001652C6"/>
    <w:rsid w:val="001652FE"/>
    <w:rsid w:val="00165D40"/>
    <w:rsid w:val="001664B5"/>
    <w:rsid w:val="00166CE1"/>
    <w:rsid w:val="00167494"/>
    <w:rsid w:val="00170FCE"/>
    <w:rsid w:val="001719BC"/>
    <w:rsid w:val="00172CAF"/>
    <w:rsid w:val="0017349C"/>
    <w:rsid w:val="00173527"/>
    <w:rsid w:val="00174997"/>
    <w:rsid w:val="00176586"/>
    <w:rsid w:val="00176EEF"/>
    <w:rsid w:val="0017728D"/>
    <w:rsid w:val="00181203"/>
    <w:rsid w:val="00181287"/>
    <w:rsid w:val="00182C04"/>
    <w:rsid w:val="0018436D"/>
    <w:rsid w:val="001843DB"/>
    <w:rsid w:val="00186219"/>
    <w:rsid w:val="00186B1E"/>
    <w:rsid w:val="00187461"/>
    <w:rsid w:val="00187F6F"/>
    <w:rsid w:val="00190B00"/>
    <w:rsid w:val="00191265"/>
    <w:rsid w:val="00191358"/>
    <w:rsid w:val="001914CE"/>
    <w:rsid w:val="00192E02"/>
    <w:rsid w:val="00193C12"/>
    <w:rsid w:val="0019411A"/>
    <w:rsid w:val="001941B7"/>
    <w:rsid w:val="00194359"/>
    <w:rsid w:val="0019451D"/>
    <w:rsid w:val="00195D89"/>
    <w:rsid w:val="0019680B"/>
    <w:rsid w:val="00197DF1"/>
    <w:rsid w:val="001A03B4"/>
    <w:rsid w:val="001A1B70"/>
    <w:rsid w:val="001A25DC"/>
    <w:rsid w:val="001A2B6B"/>
    <w:rsid w:val="001A3830"/>
    <w:rsid w:val="001A4059"/>
    <w:rsid w:val="001A43DB"/>
    <w:rsid w:val="001A4907"/>
    <w:rsid w:val="001A4C7C"/>
    <w:rsid w:val="001A502B"/>
    <w:rsid w:val="001A5931"/>
    <w:rsid w:val="001A5DBC"/>
    <w:rsid w:val="001A6282"/>
    <w:rsid w:val="001A6938"/>
    <w:rsid w:val="001A7602"/>
    <w:rsid w:val="001A7BA8"/>
    <w:rsid w:val="001B0239"/>
    <w:rsid w:val="001B2254"/>
    <w:rsid w:val="001B2E57"/>
    <w:rsid w:val="001B3B92"/>
    <w:rsid w:val="001B4551"/>
    <w:rsid w:val="001B4E24"/>
    <w:rsid w:val="001B5432"/>
    <w:rsid w:val="001B573A"/>
    <w:rsid w:val="001B6D93"/>
    <w:rsid w:val="001B7009"/>
    <w:rsid w:val="001B7351"/>
    <w:rsid w:val="001B7C20"/>
    <w:rsid w:val="001B7D78"/>
    <w:rsid w:val="001C0237"/>
    <w:rsid w:val="001C038F"/>
    <w:rsid w:val="001C0553"/>
    <w:rsid w:val="001C1994"/>
    <w:rsid w:val="001C1DF1"/>
    <w:rsid w:val="001C2139"/>
    <w:rsid w:val="001C2DC0"/>
    <w:rsid w:val="001C3CC6"/>
    <w:rsid w:val="001C3EC8"/>
    <w:rsid w:val="001C4137"/>
    <w:rsid w:val="001C4A21"/>
    <w:rsid w:val="001C4FB7"/>
    <w:rsid w:val="001C5055"/>
    <w:rsid w:val="001C59BA"/>
    <w:rsid w:val="001C5ABC"/>
    <w:rsid w:val="001C68C7"/>
    <w:rsid w:val="001C6D98"/>
    <w:rsid w:val="001C7AB0"/>
    <w:rsid w:val="001D15CD"/>
    <w:rsid w:val="001D17FD"/>
    <w:rsid w:val="001D1D02"/>
    <w:rsid w:val="001D21F8"/>
    <w:rsid w:val="001D32D9"/>
    <w:rsid w:val="001D3554"/>
    <w:rsid w:val="001D3E62"/>
    <w:rsid w:val="001D4944"/>
    <w:rsid w:val="001D549B"/>
    <w:rsid w:val="001D5CC6"/>
    <w:rsid w:val="001D5F34"/>
    <w:rsid w:val="001D6FA2"/>
    <w:rsid w:val="001E183A"/>
    <w:rsid w:val="001E1A56"/>
    <w:rsid w:val="001E2CAA"/>
    <w:rsid w:val="001E35E4"/>
    <w:rsid w:val="001E4829"/>
    <w:rsid w:val="001E5423"/>
    <w:rsid w:val="001E557D"/>
    <w:rsid w:val="001E64B6"/>
    <w:rsid w:val="001E7365"/>
    <w:rsid w:val="001E7653"/>
    <w:rsid w:val="001E77E1"/>
    <w:rsid w:val="001E7EC0"/>
    <w:rsid w:val="001F09E8"/>
    <w:rsid w:val="001F1F19"/>
    <w:rsid w:val="001F2E42"/>
    <w:rsid w:val="001F308F"/>
    <w:rsid w:val="001F3CD9"/>
    <w:rsid w:val="001F4468"/>
    <w:rsid w:val="001F4B5F"/>
    <w:rsid w:val="001F501C"/>
    <w:rsid w:val="001F5D0B"/>
    <w:rsid w:val="001F7176"/>
    <w:rsid w:val="001F76CA"/>
    <w:rsid w:val="001F7954"/>
    <w:rsid w:val="00200BF0"/>
    <w:rsid w:val="00201A56"/>
    <w:rsid w:val="002021EB"/>
    <w:rsid w:val="00202503"/>
    <w:rsid w:val="0020275F"/>
    <w:rsid w:val="00202809"/>
    <w:rsid w:val="002030D7"/>
    <w:rsid w:val="002035CC"/>
    <w:rsid w:val="00204A1C"/>
    <w:rsid w:val="00205290"/>
    <w:rsid w:val="0020624B"/>
    <w:rsid w:val="002070DF"/>
    <w:rsid w:val="00207231"/>
    <w:rsid w:val="0020790B"/>
    <w:rsid w:val="0021029C"/>
    <w:rsid w:val="002103DB"/>
    <w:rsid w:val="00211FE6"/>
    <w:rsid w:val="0021377B"/>
    <w:rsid w:val="00214B55"/>
    <w:rsid w:val="00215DA5"/>
    <w:rsid w:val="00216880"/>
    <w:rsid w:val="002177AE"/>
    <w:rsid w:val="002200E9"/>
    <w:rsid w:val="0022182D"/>
    <w:rsid w:val="00222534"/>
    <w:rsid w:val="00222E01"/>
    <w:rsid w:val="0022323C"/>
    <w:rsid w:val="0022347E"/>
    <w:rsid w:val="002235CD"/>
    <w:rsid w:val="00223A5C"/>
    <w:rsid w:val="002243D9"/>
    <w:rsid w:val="00224414"/>
    <w:rsid w:val="002245E0"/>
    <w:rsid w:val="0022463A"/>
    <w:rsid w:val="00224C0B"/>
    <w:rsid w:val="00227466"/>
    <w:rsid w:val="00227A03"/>
    <w:rsid w:val="00227B29"/>
    <w:rsid w:val="00230C25"/>
    <w:rsid w:val="00231206"/>
    <w:rsid w:val="002312AB"/>
    <w:rsid w:val="0023207B"/>
    <w:rsid w:val="002323B3"/>
    <w:rsid w:val="0023274F"/>
    <w:rsid w:val="00232D00"/>
    <w:rsid w:val="00232D94"/>
    <w:rsid w:val="00233614"/>
    <w:rsid w:val="00235350"/>
    <w:rsid w:val="00235405"/>
    <w:rsid w:val="0023545E"/>
    <w:rsid w:val="00235A7B"/>
    <w:rsid w:val="002360CE"/>
    <w:rsid w:val="00236BCF"/>
    <w:rsid w:val="00236C48"/>
    <w:rsid w:val="002405B1"/>
    <w:rsid w:val="00240F8B"/>
    <w:rsid w:val="0024109F"/>
    <w:rsid w:val="002411DB"/>
    <w:rsid w:val="0024209F"/>
    <w:rsid w:val="00243B0B"/>
    <w:rsid w:val="00243E7C"/>
    <w:rsid w:val="00244393"/>
    <w:rsid w:val="0024478B"/>
    <w:rsid w:val="00245CFD"/>
    <w:rsid w:val="00245EBC"/>
    <w:rsid w:val="00245F36"/>
    <w:rsid w:val="00246557"/>
    <w:rsid w:val="0024679E"/>
    <w:rsid w:val="00246D6A"/>
    <w:rsid w:val="00247533"/>
    <w:rsid w:val="00247C88"/>
    <w:rsid w:val="00247E4D"/>
    <w:rsid w:val="002506E5"/>
    <w:rsid w:val="002508DF"/>
    <w:rsid w:val="002511E8"/>
    <w:rsid w:val="00251BCA"/>
    <w:rsid w:val="002528C4"/>
    <w:rsid w:val="00252DA4"/>
    <w:rsid w:val="00253482"/>
    <w:rsid w:val="00254D1B"/>
    <w:rsid w:val="00255585"/>
    <w:rsid w:val="002559D9"/>
    <w:rsid w:val="0025649C"/>
    <w:rsid w:val="00256970"/>
    <w:rsid w:val="00256F01"/>
    <w:rsid w:val="0025730F"/>
    <w:rsid w:val="00261505"/>
    <w:rsid w:val="0026325A"/>
    <w:rsid w:val="00263EC3"/>
    <w:rsid w:val="002652A3"/>
    <w:rsid w:val="00265822"/>
    <w:rsid w:val="00265ADC"/>
    <w:rsid w:val="00265CAB"/>
    <w:rsid w:val="002661EC"/>
    <w:rsid w:val="00266B0B"/>
    <w:rsid w:val="002670C9"/>
    <w:rsid w:val="0026746B"/>
    <w:rsid w:val="0027172D"/>
    <w:rsid w:val="00271A5C"/>
    <w:rsid w:val="00271BA6"/>
    <w:rsid w:val="00272C39"/>
    <w:rsid w:val="00273586"/>
    <w:rsid w:val="00273A2C"/>
    <w:rsid w:val="00274BD5"/>
    <w:rsid w:val="00275B05"/>
    <w:rsid w:val="00275F04"/>
    <w:rsid w:val="002766F7"/>
    <w:rsid w:val="00276A4A"/>
    <w:rsid w:val="002801A5"/>
    <w:rsid w:val="00280285"/>
    <w:rsid w:val="00282790"/>
    <w:rsid w:val="0028347E"/>
    <w:rsid w:val="00283584"/>
    <w:rsid w:val="00283D38"/>
    <w:rsid w:val="00284EDC"/>
    <w:rsid w:val="002852A0"/>
    <w:rsid w:val="002853AB"/>
    <w:rsid w:val="00285D5C"/>
    <w:rsid w:val="00286EA0"/>
    <w:rsid w:val="00287359"/>
    <w:rsid w:val="00287549"/>
    <w:rsid w:val="00287ED0"/>
    <w:rsid w:val="00290A81"/>
    <w:rsid w:val="00291C16"/>
    <w:rsid w:val="00291D99"/>
    <w:rsid w:val="00292127"/>
    <w:rsid w:val="00292623"/>
    <w:rsid w:val="00293ABF"/>
    <w:rsid w:val="002940A3"/>
    <w:rsid w:val="00295440"/>
    <w:rsid w:val="0029558A"/>
    <w:rsid w:val="0029578E"/>
    <w:rsid w:val="00295CD9"/>
    <w:rsid w:val="00296EBD"/>
    <w:rsid w:val="00297E2F"/>
    <w:rsid w:val="002A0574"/>
    <w:rsid w:val="002A0C7E"/>
    <w:rsid w:val="002A12E6"/>
    <w:rsid w:val="002A1A1F"/>
    <w:rsid w:val="002A217C"/>
    <w:rsid w:val="002A2993"/>
    <w:rsid w:val="002A3645"/>
    <w:rsid w:val="002A3F94"/>
    <w:rsid w:val="002A581F"/>
    <w:rsid w:val="002A60F7"/>
    <w:rsid w:val="002A6560"/>
    <w:rsid w:val="002A65C0"/>
    <w:rsid w:val="002A75DB"/>
    <w:rsid w:val="002B2674"/>
    <w:rsid w:val="002B2A53"/>
    <w:rsid w:val="002B3116"/>
    <w:rsid w:val="002B3314"/>
    <w:rsid w:val="002B3B90"/>
    <w:rsid w:val="002B3E02"/>
    <w:rsid w:val="002B411E"/>
    <w:rsid w:val="002B478D"/>
    <w:rsid w:val="002B4863"/>
    <w:rsid w:val="002B4A6E"/>
    <w:rsid w:val="002B4CBD"/>
    <w:rsid w:val="002B51C0"/>
    <w:rsid w:val="002B5460"/>
    <w:rsid w:val="002B5EEB"/>
    <w:rsid w:val="002B6D1A"/>
    <w:rsid w:val="002B7A73"/>
    <w:rsid w:val="002B7FAA"/>
    <w:rsid w:val="002C03F1"/>
    <w:rsid w:val="002C063A"/>
    <w:rsid w:val="002C32D9"/>
    <w:rsid w:val="002C37CE"/>
    <w:rsid w:val="002C4230"/>
    <w:rsid w:val="002C4554"/>
    <w:rsid w:val="002C47B0"/>
    <w:rsid w:val="002C6090"/>
    <w:rsid w:val="002C77AE"/>
    <w:rsid w:val="002C7828"/>
    <w:rsid w:val="002C78D4"/>
    <w:rsid w:val="002C7F49"/>
    <w:rsid w:val="002C7F56"/>
    <w:rsid w:val="002D0663"/>
    <w:rsid w:val="002D0D89"/>
    <w:rsid w:val="002D15CD"/>
    <w:rsid w:val="002D1882"/>
    <w:rsid w:val="002D1B53"/>
    <w:rsid w:val="002D227D"/>
    <w:rsid w:val="002D3A7F"/>
    <w:rsid w:val="002D4A78"/>
    <w:rsid w:val="002D6A2B"/>
    <w:rsid w:val="002D6BA9"/>
    <w:rsid w:val="002D6C78"/>
    <w:rsid w:val="002D6F4F"/>
    <w:rsid w:val="002D72E0"/>
    <w:rsid w:val="002D747F"/>
    <w:rsid w:val="002D784B"/>
    <w:rsid w:val="002E05C2"/>
    <w:rsid w:val="002E0766"/>
    <w:rsid w:val="002E0B68"/>
    <w:rsid w:val="002E1010"/>
    <w:rsid w:val="002E1BB2"/>
    <w:rsid w:val="002E1D57"/>
    <w:rsid w:val="002E263A"/>
    <w:rsid w:val="002E2985"/>
    <w:rsid w:val="002E35D2"/>
    <w:rsid w:val="002E3B6C"/>
    <w:rsid w:val="002E404D"/>
    <w:rsid w:val="002E494E"/>
    <w:rsid w:val="002E5035"/>
    <w:rsid w:val="002E5639"/>
    <w:rsid w:val="002E5D65"/>
    <w:rsid w:val="002E6637"/>
    <w:rsid w:val="002E7561"/>
    <w:rsid w:val="002E76AC"/>
    <w:rsid w:val="002E7721"/>
    <w:rsid w:val="002E7E6C"/>
    <w:rsid w:val="002F02B9"/>
    <w:rsid w:val="002F02D2"/>
    <w:rsid w:val="002F1A1E"/>
    <w:rsid w:val="002F1E0A"/>
    <w:rsid w:val="002F2322"/>
    <w:rsid w:val="002F36D0"/>
    <w:rsid w:val="002F4980"/>
    <w:rsid w:val="002F626A"/>
    <w:rsid w:val="002F6C20"/>
    <w:rsid w:val="002F7C8F"/>
    <w:rsid w:val="0030003F"/>
    <w:rsid w:val="00301128"/>
    <w:rsid w:val="00301281"/>
    <w:rsid w:val="00302549"/>
    <w:rsid w:val="00303C69"/>
    <w:rsid w:val="00303FC7"/>
    <w:rsid w:val="00304F51"/>
    <w:rsid w:val="00305640"/>
    <w:rsid w:val="00306D74"/>
    <w:rsid w:val="00306DCB"/>
    <w:rsid w:val="00307C6E"/>
    <w:rsid w:val="00307DA5"/>
    <w:rsid w:val="003106DD"/>
    <w:rsid w:val="003111A8"/>
    <w:rsid w:val="00311371"/>
    <w:rsid w:val="00311BD0"/>
    <w:rsid w:val="00312F37"/>
    <w:rsid w:val="0031354E"/>
    <w:rsid w:val="00313BC3"/>
    <w:rsid w:val="00313E7B"/>
    <w:rsid w:val="00314BEF"/>
    <w:rsid w:val="00314F37"/>
    <w:rsid w:val="00315242"/>
    <w:rsid w:val="003159F1"/>
    <w:rsid w:val="00315CF1"/>
    <w:rsid w:val="0031619F"/>
    <w:rsid w:val="00317478"/>
    <w:rsid w:val="00317534"/>
    <w:rsid w:val="00317894"/>
    <w:rsid w:val="00321091"/>
    <w:rsid w:val="0032219F"/>
    <w:rsid w:val="003226F6"/>
    <w:rsid w:val="003229E2"/>
    <w:rsid w:val="003236DB"/>
    <w:rsid w:val="00325930"/>
    <w:rsid w:val="00326853"/>
    <w:rsid w:val="00327650"/>
    <w:rsid w:val="00327901"/>
    <w:rsid w:val="00327A86"/>
    <w:rsid w:val="00327ABD"/>
    <w:rsid w:val="00330DBD"/>
    <w:rsid w:val="00331009"/>
    <w:rsid w:val="00331218"/>
    <w:rsid w:val="003321E6"/>
    <w:rsid w:val="00332B31"/>
    <w:rsid w:val="00332C55"/>
    <w:rsid w:val="00333949"/>
    <w:rsid w:val="00333E19"/>
    <w:rsid w:val="00333E58"/>
    <w:rsid w:val="00333EA5"/>
    <w:rsid w:val="00335228"/>
    <w:rsid w:val="0033552B"/>
    <w:rsid w:val="00335CB0"/>
    <w:rsid w:val="0033634A"/>
    <w:rsid w:val="00336676"/>
    <w:rsid w:val="00336F48"/>
    <w:rsid w:val="003371B7"/>
    <w:rsid w:val="003402AC"/>
    <w:rsid w:val="003406CC"/>
    <w:rsid w:val="0034098E"/>
    <w:rsid w:val="00340BEA"/>
    <w:rsid w:val="003417B9"/>
    <w:rsid w:val="003423A8"/>
    <w:rsid w:val="0034303E"/>
    <w:rsid w:val="0034370F"/>
    <w:rsid w:val="00343CAC"/>
    <w:rsid w:val="00345383"/>
    <w:rsid w:val="003461E7"/>
    <w:rsid w:val="0034720C"/>
    <w:rsid w:val="00347992"/>
    <w:rsid w:val="00347D76"/>
    <w:rsid w:val="003523F5"/>
    <w:rsid w:val="00353A8C"/>
    <w:rsid w:val="00354102"/>
    <w:rsid w:val="00356838"/>
    <w:rsid w:val="00356E8D"/>
    <w:rsid w:val="003612AD"/>
    <w:rsid w:val="003615C8"/>
    <w:rsid w:val="00361794"/>
    <w:rsid w:val="00361CB9"/>
    <w:rsid w:val="00362854"/>
    <w:rsid w:val="00363200"/>
    <w:rsid w:val="00365A22"/>
    <w:rsid w:val="00366D51"/>
    <w:rsid w:val="00366F4D"/>
    <w:rsid w:val="00367038"/>
    <w:rsid w:val="003676EA"/>
    <w:rsid w:val="00367D6F"/>
    <w:rsid w:val="00370EA9"/>
    <w:rsid w:val="003712F7"/>
    <w:rsid w:val="003724A1"/>
    <w:rsid w:val="00372650"/>
    <w:rsid w:val="00372D45"/>
    <w:rsid w:val="00372E57"/>
    <w:rsid w:val="00373699"/>
    <w:rsid w:val="00373FB6"/>
    <w:rsid w:val="003747EF"/>
    <w:rsid w:val="00374917"/>
    <w:rsid w:val="00374E21"/>
    <w:rsid w:val="00375267"/>
    <w:rsid w:val="003759BA"/>
    <w:rsid w:val="00375DC1"/>
    <w:rsid w:val="00376237"/>
    <w:rsid w:val="003772BE"/>
    <w:rsid w:val="00377449"/>
    <w:rsid w:val="00377AC0"/>
    <w:rsid w:val="003801BF"/>
    <w:rsid w:val="00380B4C"/>
    <w:rsid w:val="003818F5"/>
    <w:rsid w:val="0038245A"/>
    <w:rsid w:val="003825B8"/>
    <w:rsid w:val="003836BD"/>
    <w:rsid w:val="003843BF"/>
    <w:rsid w:val="00384B68"/>
    <w:rsid w:val="00385317"/>
    <w:rsid w:val="00387748"/>
    <w:rsid w:val="00387CA0"/>
    <w:rsid w:val="00390058"/>
    <w:rsid w:val="00391193"/>
    <w:rsid w:val="00391D75"/>
    <w:rsid w:val="00393958"/>
    <w:rsid w:val="0039397A"/>
    <w:rsid w:val="0039425C"/>
    <w:rsid w:val="003949D7"/>
    <w:rsid w:val="00395CDA"/>
    <w:rsid w:val="00395D84"/>
    <w:rsid w:val="0039634A"/>
    <w:rsid w:val="00396A77"/>
    <w:rsid w:val="00397252"/>
    <w:rsid w:val="003974AA"/>
    <w:rsid w:val="0039786B"/>
    <w:rsid w:val="003A06C8"/>
    <w:rsid w:val="003A0A91"/>
    <w:rsid w:val="003A0B33"/>
    <w:rsid w:val="003A112C"/>
    <w:rsid w:val="003A264E"/>
    <w:rsid w:val="003A2F8F"/>
    <w:rsid w:val="003A31EE"/>
    <w:rsid w:val="003A4FF7"/>
    <w:rsid w:val="003A53D2"/>
    <w:rsid w:val="003A55F1"/>
    <w:rsid w:val="003A5B2D"/>
    <w:rsid w:val="003A7338"/>
    <w:rsid w:val="003B0C2A"/>
    <w:rsid w:val="003B247F"/>
    <w:rsid w:val="003B27CE"/>
    <w:rsid w:val="003B2B01"/>
    <w:rsid w:val="003B340B"/>
    <w:rsid w:val="003B72C7"/>
    <w:rsid w:val="003C02CA"/>
    <w:rsid w:val="003C06F6"/>
    <w:rsid w:val="003C08FE"/>
    <w:rsid w:val="003C09B5"/>
    <w:rsid w:val="003C124E"/>
    <w:rsid w:val="003C2318"/>
    <w:rsid w:val="003C2484"/>
    <w:rsid w:val="003C2599"/>
    <w:rsid w:val="003C25D4"/>
    <w:rsid w:val="003C2CFE"/>
    <w:rsid w:val="003C30F9"/>
    <w:rsid w:val="003C457B"/>
    <w:rsid w:val="003C67E9"/>
    <w:rsid w:val="003C7D40"/>
    <w:rsid w:val="003D02E9"/>
    <w:rsid w:val="003D0EBA"/>
    <w:rsid w:val="003D14D0"/>
    <w:rsid w:val="003D157C"/>
    <w:rsid w:val="003D16FC"/>
    <w:rsid w:val="003D1D02"/>
    <w:rsid w:val="003D20FC"/>
    <w:rsid w:val="003D2CD7"/>
    <w:rsid w:val="003D2E03"/>
    <w:rsid w:val="003D3E84"/>
    <w:rsid w:val="003D555E"/>
    <w:rsid w:val="003D57B3"/>
    <w:rsid w:val="003D777A"/>
    <w:rsid w:val="003D7795"/>
    <w:rsid w:val="003E22C1"/>
    <w:rsid w:val="003E2FD5"/>
    <w:rsid w:val="003E361A"/>
    <w:rsid w:val="003E3BEA"/>
    <w:rsid w:val="003E48D3"/>
    <w:rsid w:val="003E49EC"/>
    <w:rsid w:val="003E4C31"/>
    <w:rsid w:val="003E5445"/>
    <w:rsid w:val="003E5C13"/>
    <w:rsid w:val="003E7C2C"/>
    <w:rsid w:val="003F0775"/>
    <w:rsid w:val="003F12CB"/>
    <w:rsid w:val="003F1AB7"/>
    <w:rsid w:val="003F1B99"/>
    <w:rsid w:val="003F3346"/>
    <w:rsid w:val="003F3518"/>
    <w:rsid w:val="003F35DE"/>
    <w:rsid w:val="003F4345"/>
    <w:rsid w:val="003F443A"/>
    <w:rsid w:val="003F45EB"/>
    <w:rsid w:val="003F4D47"/>
    <w:rsid w:val="003F5022"/>
    <w:rsid w:val="003F5392"/>
    <w:rsid w:val="003F561D"/>
    <w:rsid w:val="003F574A"/>
    <w:rsid w:val="003F5B42"/>
    <w:rsid w:val="003F5C5D"/>
    <w:rsid w:val="003F6ADE"/>
    <w:rsid w:val="003F762F"/>
    <w:rsid w:val="003F7CAA"/>
    <w:rsid w:val="003F7DF6"/>
    <w:rsid w:val="0040203C"/>
    <w:rsid w:val="00402041"/>
    <w:rsid w:val="00403E62"/>
    <w:rsid w:val="00404092"/>
    <w:rsid w:val="00404772"/>
    <w:rsid w:val="00404D45"/>
    <w:rsid w:val="00405F5B"/>
    <w:rsid w:val="00407CE2"/>
    <w:rsid w:val="0041012E"/>
    <w:rsid w:val="0041041E"/>
    <w:rsid w:val="0041090D"/>
    <w:rsid w:val="0041129E"/>
    <w:rsid w:val="0041202C"/>
    <w:rsid w:val="004135A1"/>
    <w:rsid w:val="00413885"/>
    <w:rsid w:val="00413A43"/>
    <w:rsid w:val="0041416F"/>
    <w:rsid w:val="00414560"/>
    <w:rsid w:val="00414C37"/>
    <w:rsid w:val="00415064"/>
    <w:rsid w:val="00415427"/>
    <w:rsid w:val="00416806"/>
    <w:rsid w:val="00416CF9"/>
    <w:rsid w:val="004176F5"/>
    <w:rsid w:val="00417F45"/>
    <w:rsid w:val="0042041B"/>
    <w:rsid w:val="004219C8"/>
    <w:rsid w:val="004220A6"/>
    <w:rsid w:val="004220EB"/>
    <w:rsid w:val="00422115"/>
    <w:rsid w:val="0042343E"/>
    <w:rsid w:val="00423EA3"/>
    <w:rsid w:val="0042439A"/>
    <w:rsid w:val="004256B4"/>
    <w:rsid w:val="00425AAE"/>
    <w:rsid w:val="00426562"/>
    <w:rsid w:val="00426B2C"/>
    <w:rsid w:val="00426DCB"/>
    <w:rsid w:val="004279BD"/>
    <w:rsid w:val="00430ABF"/>
    <w:rsid w:val="00430AC7"/>
    <w:rsid w:val="00430B8C"/>
    <w:rsid w:val="00430C5F"/>
    <w:rsid w:val="00431ADA"/>
    <w:rsid w:val="00431E31"/>
    <w:rsid w:val="004320E7"/>
    <w:rsid w:val="00432C44"/>
    <w:rsid w:val="00433530"/>
    <w:rsid w:val="004339D6"/>
    <w:rsid w:val="00434212"/>
    <w:rsid w:val="00434EB7"/>
    <w:rsid w:val="004351FB"/>
    <w:rsid w:val="00435342"/>
    <w:rsid w:val="00435690"/>
    <w:rsid w:val="0043677F"/>
    <w:rsid w:val="004373E0"/>
    <w:rsid w:val="00437BF9"/>
    <w:rsid w:val="004402CA"/>
    <w:rsid w:val="00441B08"/>
    <w:rsid w:val="00441E64"/>
    <w:rsid w:val="00442095"/>
    <w:rsid w:val="004421A8"/>
    <w:rsid w:val="004432D8"/>
    <w:rsid w:val="00443D08"/>
    <w:rsid w:val="00444A4F"/>
    <w:rsid w:val="00444F82"/>
    <w:rsid w:val="004457CC"/>
    <w:rsid w:val="00445AA3"/>
    <w:rsid w:val="004460C5"/>
    <w:rsid w:val="004469A8"/>
    <w:rsid w:val="004472B9"/>
    <w:rsid w:val="0045017F"/>
    <w:rsid w:val="00450364"/>
    <w:rsid w:val="00450AF5"/>
    <w:rsid w:val="00450C45"/>
    <w:rsid w:val="00450D20"/>
    <w:rsid w:val="004516C3"/>
    <w:rsid w:val="00451B5E"/>
    <w:rsid w:val="00452275"/>
    <w:rsid w:val="0045246B"/>
    <w:rsid w:val="0045248D"/>
    <w:rsid w:val="004524F2"/>
    <w:rsid w:val="00452A3A"/>
    <w:rsid w:val="004546B0"/>
    <w:rsid w:val="00454B55"/>
    <w:rsid w:val="00454E8A"/>
    <w:rsid w:val="00456294"/>
    <w:rsid w:val="00456D5E"/>
    <w:rsid w:val="00456FB3"/>
    <w:rsid w:val="00457C3C"/>
    <w:rsid w:val="0046012E"/>
    <w:rsid w:val="004602FA"/>
    <w:rsid w:val="00460B97"/>
    <w:rsid w:val="00462289"/>
    <w:rsid w:val="00462910"/>
    <w:rsid w:val="004639BD"/>
    <w:rsid w:val="00463C72"/>
    <w:rsid w:val="004640E4"/>
    <w:rsid w:val="00464DDB"/>
    <w:rsid w:val="00464E82"/>
    <w:rsid w:val="00465B2E"/>
    <w:rsid w:val="00466A90"/>
    <w:rsid w:val="00467161"/>
    <w:rsid w:val="00470C00"/>
    <w:rsid w:val="0047174B"/>
    <w:rsid w:val="0047277E"/>
    <w:rsid w:val="004728D7"/>
    <w:rsid w:val="00472B5E"/>
    <w:rsid w:val="00472CD9"/>
    <w:rsid w:val="004734A8"/>
    <w:rsid w:val="004737CE"/>
    <w:rsid w:val="00473B83"/>
    <w:rsid w:val="00474FF4"/>
    <w:rsid w:val="00476AFE"/>
    <w:rsid w:val="00480972"/>
    <w:rsid w:val="0048132E"/>
    <w:rsid w:val="00481731"/>
    <w:rsid w:val="004821D1"/>
    <w:rsid w:val="0048384C"/>
    <w:rsid w:val="00484243"/>
    <w:rsid w:val="00484745"/>
    <w:rsid w:val="004847CA"/>
    <w:rsid w:val="004854A4"/>
    <w:rsid w:val="00486B3E"/>
    <w:rsid w:val="004874DA"/>
    <w:rsid w:val="00487755"/>
    <w:rsid w:val="00487824"/>
    <w:rsid w:val="004878DC"/>
    <w:rsid w:val="00487BA3"/>
    <w:rsid w:val="00487CF6"/>
    <w:rsid w:val="00487DF6"/>
    <w:rsid w:val="00490F36"/>
    <w:rsid w:val="0049104F"/>
    <w:rsid w:val="00491D71"/>
    <w:rsid w:val="00492F24"/>
    <w:rsid w:val="004935E2"/>
    <w:rsid w:val="0049392C"/>
    <w:rsid w:val="00493B2A"/>
    <w:rsid w:val="00493C28"/>
    <w:rsid w:val="00494E26"/>
    <w:rsid w:val="00497029"/>
    <w:rsid w:val="004A08C5"/>
    <w:rsid w:val="004A18FE"/>
    <w:rsid w:val="004A1B62"/>
    <w:rsid w:val="004A1B95"/>
    <w:rsid w:val="004A270C"/>
    <w:rsid w:val="004A3198"/>
    <w:rsid w:val="004A3D52"/>
    <w:rsid w:val="004A441F"/>
    <w:rsid w:val="004A49EA"/>
    <w:rsid w:val="004A5AE7"/>
    <w:rsid w:val="004A5C3F"/>
    <w:rsid w:val="004A640D"/>
    <w:rsid w:val="004A6574"/>
    <w:rsid w:val="004A69A9"/>
    <w:rsid w:val="004A7DBA"/>
    <w:rsid w:val="004B00B8"/>
    <w:rsid w:val="004B10D0"/>
    <w:rsid w:val="004B1542"/>
    <w:rsid w:val="004B159E"/>
    <w:rsid w:val="004B2056"/>
    <w:rsid w:val="004B2242"/>
    <w:rsid w:val="004B2B8F"/>
    <w:rsid w:val="004B2E20"/>
    <w:rsid w:val="004B2EF3"/>
    <w:rsid w:val="004B3084"/>
    <w:rsid w:val="004B461F"/>
    <w:rsid w:val="004B515D"/>
    <w:rsid w:val="004B5AD0"/>
    <w:rsid w:val="004B6C42"/>
    <w:rsid w:val="004B7CF0"/>
    <w:rsid w:val="004C1145"/>
    <w:rsid w:val="004C1367"/>
    <w:rsid w:val="004C1D3A"/>
    <w:rsid w:val="004C1DCC"/>
    <w:rsid w:val="004C1ED2"/>
    <w:rsid w:val="004C262F"/>
    <w:rsid w:val="004C2FD7"/>
    <w:rsid w:val="004C48CB"/>
    <w:rsid w:val="004C4CB0"/>
    <w:rsid w:val="004C4D66"/>
    <w:rsid w:val="004C570A"/>
    <w:rsid w:val="004C57C9"/>
    <w:rsid w:val="004C61DE"/>
    <w:rsid w:val="004C62A0"/>
    <w:rsid w:val="004C6BFD"/>
    <w:rsid w:val="004C742B"/>
    <w:rsid w:val="004D01F0"/>
    <w:rsid w:val="004D0B0C"/>
    <w:rsid w:val="004D1216"/>
    <w:rsid w:val="004D16AF"/>
    <w:rsid w:val="004D2327"/>
    <w:rsid w:val="004D4052"/>
    <w:rsid w:val="004D4532"/>
    <w:rsid w:val="004D4D29"/>
    <w:rsid w:val="004D54F7"/>
    <w:rsid w:val="004D55AA"/>
    <w:rsid w:val="004D704A"/>
    <w:rsid w:val="004E0649"/>
    <w:rsid w:val="004E1BDC"/>
    <w:rsid w:val="004E1F05"/>
    <w:rsid w:val="004E1F09"/>
    <w:rsid w:val="004E21A0"/>
    <w:rsid w:val="004E2480"/>
    <w:rsid w:val="004E27A9"/>
    <w:rsid w:val="004E30CA"/>
    <w:rsid w:val="004E329D"/>
    <w:rsid w:val="004E39B3"/>
    <w:rsid w:val="004E3C4B"/>
    <w:rsid w:val="004E4530"/>
    <w:rsid w:val="004E47BE"/>
    <w:rsid w:val="004E4888"/>
    <w:rsid w:val="004E4A79"/>
    <w:rsid w:val="004E4AC1"/>
    <w:rsid w:val="004E4CF7"/>
    <w:rsid w:val="004E51EB"/>
    <w:rsid w:val="004E543E"/>
    <w:rsid w:val="004E5A93"/>
    <w:rsid w:val="004E61F9"/>
    <w:rsid w:val="004E64DF"/>
    <w:rsid w:val="004E7A9E"/>
    <w:rsid w:val="004F0C56"/>
    <w:rsid w:val="004F11B5"/>
    <w:rsid w:val="004F13E6"/>
    <w:rsid w:val="004F1780"/>
    <w:rsid w:val="004F1AFE"/>
    <w:rsid w:val="004F3858"/>
    <w:rsid w:val="004F42A9"/>
    <w:rsid w:val="004F4332"/>
    <w:rsid w:val="004F4AD5"/>
    <w:rsid w:val="004F56C9"/>
    <w:rsid w:val="004F5A36"/>
    <w:rsid w:val="004F6D06"/>
    <w:rsid w:val="004F75B2"/>
    <w:rsid w:val="004F76A6"/>
    <w:rsid w:val="004F7F65"/>
    <w:rsid w:val="00500562"/>
    <w:rsid w:val="005026C8"/>
    <w:rsid w:val="00502839"/>
    <w:rsid w:val="005037E2"/>
    <w:rsid w:val="00503852"/>
    <w:rsid w:val="00503C7C"/>
    <w:rsid w:val="00504061"/>
    <w:rsid w:val="005047DE"/>
    <w:rsid w:val="00504CB5"/>
    <w:rsid w:val="00505A5B"/>
    <w:rsid w:val="00505AC8"/>
    <w:rsid w:val="005067F3"/>
    <w:rsid w:val="00507C58"/>
    <w:rsid w:val="0051078E"/>
    <w:rsid w:val="005110A1"/>
    <w:rsid w:val="005135AE"/>
    <w:rsid w:val="00513BD2"/>
    <w:rsid w:val="00513D72"/>
    <w:rsid w:val="00513DA3"/>
    <w:rsid w:val="00513ECD"/>
    <w:rsid w:val="00513ED4"/>
    <w:rsid w:val="00514427"/>
    <w:rsid w:val="00514DE2"/>
    <w:rsid w:val="0051543A"/>
    <w:rsid w:val="00515A33"/>
    <w:rsid w:val="00516435"/>
    <w:rsid w:val="005166D8"/>
    <w:rsid w:val="00516EC9"/>
    <w:rsid w:val="00517F8D"/>
    <w:rsid w:val="00520301"/>
    <w:rsid w:val="005210D7"/>
    <w:rsid w:val="00521B02"/>
    <w:rsid w:val="00522A56"/>
    <w:rsid w:val="0052316C"/>
    <w:rsid w:val="00523641"/>
    <w:rsid w:val="00523B1C"/>
    <w:rsid w:val="00524EEB"/>
    <w:rsid w:val="00525163"/>
    <w:rsid w:val="0052591B"/>
    <w:rsid w:val="00525CDA"/>
    <w:rsid w:val="00526339"/>
    <w:rsid w:val="00527750"/>
    <w:rsid w:val="00527FD5"/>
    <w:rsid w:val="00530EA3"/>
    <w:rsid w:val="00532ACD"/>
    <w:rsid w:val="00533013"/>
    <w:rsid w:val="005358B0"/>
    <w:rsid w:val="00536437"/>
    <w:rsid w:val="00536EF8"/>
    <w:rsid w:val="0053791F"/>
    <w:rsid w:val="00537E68"/>
    <w:rsid w:val="005409B1"/>
    <w:rsid w:val="00540EB9"/>
    <w:rsid w:val="0054130F"/>
    <w:rsid w:val="00541C0C"/>
    <w:rsid w:val="00542918"/>
    <w:rsid w:val="005437A7"/>
    <w:rsid w:val="0054426E"/>
    <w:rsid w:val="00545414"/>
    <w:rsid w:val="005455E5"/>
    <w:rsid w:val="00546657"/>
    <w:rsid w:val="005466B3"/>
    <w:rsid w:val="005466DB"/>
    <w:rsid w:val="0055060C"/>
    <w:rsid w:val="00550D2B"/>
    <w:rsid w:val="00550D51"/>
    <w:rsid w:val="0055170C"/>
    <w:rsid w:val="0055243B"/>
    <w:rsid w:val="00552690"/>
    <w:rsid w:val="00552D64"/>
    <w:rsid w:val="005532C4"/>
    <w:rsid w:val="00554246"/>
    <w:rsid w:val="005546AA"/>
    <w:rsid w:val="00555796"/>
    <w:rsid w:val="0055618D"/>
    <w:rsid w:val="005562C5"/>
    <w:rsid w:val="00556A52"/>
    <w:rsid w:val="00556E19"/>
    <w:rsid w:val="00557AEC"/>
    <w:rsid w:val="005603E5"/>
    <w:rsid w:val="00561567"/>
    <w:rsid w:val="00561F44"/>
    <w:rsid w:val="005631C2"/>
    <w:rsid w:val="00563B84"/>
    <w:rsid w:val="00564A1C"/>
    <w:rsid w:val="00565BB1"/>
    <w:rsid w:val="00570052"/>
    <w:rsid w:val="00570832"/>
    <w:rsid w:val="005718AB"/>
    <w:rsid w:val="00571BD4"/>
    <w:rsid w:val="00571E19"/>
    <w:rsid w:val="005725DA"/>
    <w:rsid w:val="00573D31"/>
    <w:rsid w:val="00573FAB"/>
    <w:rsid w:val="005741D9"/>
    <w:rsid w:val="005742E1"/>
    <w:rsid w:val="005742FD"/>
    <w:rsid w:val="00574850"/>
    <w:rsid w:val="005765FE"/>
    <w:rsid w:val="00576835"/>
    <w:rsid w:val="00577126"/>
    <w:rsid w:val="00577A37"/>
    <w:rsid w:val="0058051F"/>
    <w:rsid w:val="005808E0"/>
    <w:rsid w:val="00580F10"/>
    <w:rsid w:val="00581AB6"/>
    <w:rsid w:val="0058305B"/>
    <w:rsid w:val="0058317F"/>
    <w:rsid w:val="005835BA"/>
    <w:rsid w:val="00583A33"/>
    <w:rsid w:val="00583D23"/>
    <w:rsid w:val="00584264"/>
    <w:rsid w:val="005847B0"/>
    <w:rsid w:val="0058515D"/>
    <w:rsid w:val="00586381"/>
    <w:rsid w:val="00586E3D"/>
    <w:rsid w:val="005871FE"/>
    <w:rsid w:val="00587475"/>
    <w:rsid w:val="00587C7D"/>
    <w:rsid w:val="00587E8C"/>
    <w:rsid w:val="00587F65"/>
    <w:rsid w:val="005901A4"/>
    <w:rsid w:val="00590211"/>
    <w:rsid w:val="0059082B"/>
    <w:rsid w:val="0059210A"/>
    <w:rsid w:val="00592607"/>
    <w:rsid w:val="00592F4F"/>
    <w:rsid w:val="00593498"/>
    <w:rsid w:val="00593554"/>
    <w:rsid w:val="00593903"/>
    <w:rsid w:val="00593A62"/>
    <w:rsid w:val="005941F3"/>
    <w:rsid w:val="00595144"/>
    <w:rsid w:val="0059580F"/>
    <w:rsid w:val="005961E1"/>
    <w:rsid w:val="005968E6"/>
    <w:rsid w:val="00596B4D"/>
    <w:rsid w:val="00596D57"/>
    <w:rsid w:val="00597FCF"/>
    <w:rsid w:val="005A0562"/>
    <w:rsid w:val="005A12C9"/>
    <w:rsid w:val="005A13AA"/>
    <w:rsid w:val="005A2138"/>
    <w:rsid w:val="005A25B4"/>
    <w:rsid w:val="005A2708"/>
    <w:rsid w:val="005A294A"/>
    <w:rsid w:val="005A2E5B"/>
    <w:rsid w:val="005A388F"/>
    <w:rsid w:val="005A4745"/>
    <w:rsid w:val="005A4D0B"/>
    <w:rsid w:val="005A7EC9"/>
    <w:rsid w:val="005B0747"/>
    <w:rsid w:val="005B098C"/>
    <w:rsid w:val="005B0E49"/>
    <w:rsid w:val="005B11E6"/>
    <w:rsid w:val="005B1527"/>
    <w:rsid w:val="005B21DA"/>
    <w:rsid w:val="005B3380"/>
    <w:rsid w:val="005B3A3E"/>
    <w:rsid w:val="005B3AA4"/>
    <w:rsid w:val="005B5617"/>
    <w:rsid w:val="005B6372"/>
    <w:rsid w:val="005B6566"/>
    <w:rsid w:val="005B6E24"/>
    <w:rsid w:val="005B6E97"/>
    <w:rsid w:val="005C0138"/>
    <w:rsid w:val="005C06EE"/>
    <w:rsid w:val="005C180D"/>
    <w:rsid w:val="005C196C"/>
    <w:rsid w:val="005C2410"/>
    <w:rsid w:val="005C3580"/>
    <w:rsid w:val="005C3C12"/>
    <w:rsid w:val="005C4AAC"/>
    <w:rsid w:val="005C4D59"/>
    <w:rsid w:val="005C522B"/>
    <w:rsid w:val="005C54F3"/>
    <w:rsid w:val="005C58C6"/>
    <w:rsid w:val="005C5FFD"/>
    <w:rsid w:val="005D01B4"/>
    <w:rsid w:val="005D1DE5"/>
    <w:rsid w:val="005D1E75"/>
    <w:rsid w:val="005D22C0"/>
    <w:rsid w:val="005D5512"/>
    <w:rsid w:val="005D58F0"/>
    <w:rsid w:val="005D6852"/>
    <w:rsid w:val="005D6986"/>
    <w:rsid w:val="005D6A67"/>
    <w:rsid w:val="005D7091"/>
    <w:rsid w:val="005D7963"/>
    <w:rsid w:val="005D7D02"/>
    <w:rsid w:val="005E042C"/>
    <w:rsid w:val="005E0933"/>
    <w:rsid w:val="005E0C68"/>
    <w:rsid w:val="005E1971"/>
    <w:rsid w:val="005E1FD0"/>
    <w:rsid w:val="005E3C40"/>
    <w:rsid w:val="005E3F95"/>
    <w:rsid w:val="005E4254"/>
    <w:rsid w:val="005E5198"/>
    <w:rsid w:val="005E553B"/>
    <w:rsid w:val="005E5920"/>
    <w:rsid w:val="005E65F3"/>
    <w:rsid w:val="005E6619"/>
    <w:rsid w:val="005E6F02"/>
    <w:rsid w:val="005E7DDD"/>
    <w:rsid w:val="005F00A8"/>
    <w:rsid w:val="005F0913"/>
    <w:rsid w:val="005F3773"/>
    <w:rsid w:val="005F3B1C"/>
    <w:rsid w:val="005F48E2"/>
    <w:rsid w:val="005F4991"/>
    <w:rsid w:val="005F4FE8"/>
    <w:rsid w:val="005F5E7E"/>
    <w:rsid w:val="005F641C"/>
    <w:rsid w:val="005F680E"/>
    <w:rsid w:val="005F6902"/>
    <w:rsid w:val="005F694E"/>
    <w:rsid w:val="005F707D"/>
    <w:rsid w:val="005F715E"/>
    <w:rsid w:val="005F788A"/>
    <w:rsid w:val="006002D8"/>
    <w:rsid w:val="006003E8"/>
    <w:rsid w:val="00601423"/>
    <w:rsid w:val="00601797"/>
    <w:rsid w:val="00602BBE"/>
    <w:rsid w:val="006034B4"/>
    <w:rsid w:val="00603F70"/>
    <w:rsid w:val="00604D9B"/>
    <w:rsid w:val="00605157"/>
    <w:rsid w:val="00605FFA"/>
    <w:rsid w:val="00606CE4"/>
    <w:rsid w:val="0060772B"/>
    <w:rsid w:val="00607DAF"/>
    <w:rsid w:val="00611978"/>
    <w:rsid w:val="00612EB6"/>
    <w:rsid w:val="00613B00"/>
    <w:rsid w:val="0061404B"/>
    <w:rsid w:val="00614B4A"/>
    <w:rsid w:val="006162F7"/>
    <w:rsid w:val="0062046F"/>
    <w:rsid w:val="00621043"/>
    <w:rsid w:val="00621C15"/>
    <w:rsid w:val="00621D78"/>
    <w:rsid w:val="00622818"/>
    <w:rsid w:val="00623328"/>
    <w:rsid w:val="006247EC"/>
    <w:rsid w:val="00625936"/>
    <w:rsid w:val="00625F14"/>
    <w:rsid w:val="0062708E"/>
    <w:rsid w:val="006270F8"/>
    <w:rsid w:val="00627979"/>
    <w:rsid w:val="00627BDD"/>
    <w:rsid w:val="006303A0"/>
    <w:rsid w:val="006318AC"/>
    <w:rsid w:val="00631C73"/>
    <w:rsid w:val="006323FC"/>
    <w:rsid w:val="006325E6"/>
    <w:rsid w:val="0063357B"/>
    <w:rsid w:val="00633663"/>
    <w:rsid w:val="00633AE2"/>
    <w:rsid w:val="00634411"/>
    <w:rsid w:val="0063457A"/>
    <w:rsid w:val="00634D3D"/>
    <w:rsid w:val="00635377"/>
    <w:rsid w:val="00635624"/>
    <w:rsid w:val="00635643"/>
    <w:rsid w:val="006361B6"/>
    <w:rsid w:val="00636465"/>
    <w:rsid w:val="00637C29"/>
    <w:rsid w:val="006410F1"/>
    <w:rsid w:val="0064442C"/>
    <w:rsid w:val="00644643"/>
    <w:rsid w:val="00646BC1"/>
    <w:rsid w:val="00647CCA"/>
    <w:rsid w:val="00647DD3"/>
    <w:rsid w:val="006501FD"/>
    <w:rsid w:val="00650224"/>
    <w:rsid w:val="006506C6"/>
    <w:rsid w:val="00651883"/>
    <w:rsid w:val="006520FC"/>
    <w:rsid w:val="006523B8"/>
    <w:rsid w:val="006527E8"/>
    <w:rsid w:val="00652DB0"/>
    <w:rsid w:val="00653E74"/>
    <w:rsid w:val="00654117"/>
    <w:rsid w:val="0065527C"/>
    <w:rsid w:val="00656357"/>
    <w:rsid w:val="006567DC"/>
    <w:rsid w:val="00656F49"/>
    <w:rsid w:val="00660110"/>
    <w:rsid w:val="006620EF"/>
    <w:rsid w:val="00662CEF"/>
    <w:rsid w:val="0066317F"/>
    <w:rsid w:val="00663AAC"/>
    <w:rsid w:val="00663FEA"/>
    <w:rsid w:val="00664680"/>
    <w:rsid w:val="00664B42"/>
    <w:rsid w:val="00665E4B"/>
    <w:rsid w:val="0066637E"/>
    <w:rsid w:val="006665F1"/>
    <w:rsid w:val="00670682"/>
    <w:rsid w:val="00671C6B"/>
    <w:rsid w:val="00672182"/>
    <w:rsid w:val="0067396D"/>
    <w:rsid w:val="0067453C"/>
    <w:rsid w:val="0067484E"/>
    <w:rsid w:val="006748D4"/>
    <w:rsid w:val="006769AA"/>
    <w:rsid w:val="00677441"/>
    <w:rsid w:val="00677BCA"/>
    <w:rsid w:val="00677C37"/>
    <w:rsid w:val="0068015C"/>
    <w:rsid w:val="00680284"/>
    <w:rsid w:val="00681612"/>
    <w:rsid w:val="00681F93"/>
    <w:rsid w:val="0068267A"/>
    <w:rsid w:val="00682948"/>
    <w:rsid w:val="00682DCB"/>
    <w:rsid w:val="0068398E"/>
    <w:rsid w:val="00683F91"/>
    <w:rsid w:val="00684884"/>
    <w:rsid w:val="00685D8F"/>
    <w:rsid w:val="00686255"/>
    <w:rsid w:val="006873E5"/>
    <w:rsid w:val="00690305"/>
    <w:rsid w:val="00690D28"/>
    <w:rsid w:val="00690E76"/>
    <w:rsid w:val="00691441"/>
    <w:rsid w:val="00691D9F"/>
    <w:rsid w:val="00691E89"/>
    <w:rsid w:val="006922A0"/>
    <w:rsid w:val="0069241D"/>
    <w:rsid w:val="0069291C"/>
    <w:rsid w:val="00692970"/>
    <w:rsid w:val="0069339E"/>
    <w:rsid w:val="0069406E"/>
    <w:rsid w:val="00695BA8"/>
    <w:rsid w:val="00696ADA"/>
    <w:rsid w:val="006A079E"/>
    <w:rsid w:val="006A0FBD"/>
    <w:rsid w:val="006A2008"/>
    <w:rsid w:val="006A2EFE"/>
    <w:rsid w:val="006A3374"/>
    <w:rsid w:val="006A3500"/>
    <w:rsid w:val="006A360B"/>
    <w:rsid w:val="006A403B"/>
    <w:rsid w:val="006A4602"/>
    <w:rsid w:val="006A4FAB"/>
    <w:rsid w:val="006A6179"/>
    <w:rsid w:val="006A6A90"/>
    <w:rsid w:val="006A6C4F"/>
    <w:rsid w:val="006B08B7"/>
    <w:rsid w:val="006B0FD8"/>
    <w:rsid w:val="006B1B55"/>
    <w:rsid w:val="006B2FCD"/>
    <w:rsid w:val="006B327A"/>
    <w:rsid w:val="006B3D62"/>
    <w:rsid w:val="006B4B56"/>
    <w:rsid w:val="006B4E61"/>
    <w:rsid w:val="006B4FD1"/>
    <w:rsid w:val="006B5D83"/>
    <w:rsid w:val="006B6A8A"/>
    <w:rsid w:val="006B73F9"/>
    <w:rsid w:val="006B7BE2"/>
    <w:rsid w:val="006C073F"/>
    <w:rsid w:val="006C0865"/>
    <w:rsid w:val="006C0B2A"/>
    <w:rsid w:val="006C0C0E"/>
    <w:rsid w:val="006C134A"/>
    <w:rsid w:val="006C134B"/>
    <w:rsid w:val="006C1C9A"/>
    <w:rsid w:val="006C1C9B"/>
    <w:rsid w:val="006C2286"/>
    <w:rsid w:val="006C34A6"/>
    <w:rsid w:val="006C3704"/>
    <w:rsid w:val="006C39B3"/>
    <w:rsid w:val="006C4B2C"/>
    <w:rsid w:val="006C4C5A"/>
    <w:rsid w:val="006C58AF"/>
    <w:rsid w:val="006C5FE7"/>
    <w:rsid w:val="006C6A79"/>
    <w:rsid w:val="006C7019"/>
    <w:rsid w:val="006C71FC"/>
    <w:rsid w:val="006C791B"/>
    <w:rsid w:val="006D0476"/>
    <w:rsid w:val="006D1899"/>
    <w:rsid w:val="006D191B"/>
    <w:rsid w:val="006D1DC6"/>
    <w:rsid w:val="006D231B"/>
    <w:rsid w:val="006D2A5F"/>
    <w:rsid w:val="006D399F"/>
    <w:rsid w:val="006D3D6A"/>
    <w:rsid w:val="006D4686"/>
    <w:rsid w:val="006D4ADB"/>
    <w:rsid w:val="006D56EF"/>
    <w:rsid w:val="006D63E9"/>
    <w:rsid w:val="006D664A"/>
    <w:rsid w:val="006D6F43"/>
    <w:rsid w:val="006D71A2"/>
    <w:rsid w:val="006E0687"/>
    <w:rsid w:val="006E1B53"/>
    <w:rsid w:val="006E2436"/>
    <w:rsid w:val="006E290C"/>
    <w:rsid w:val="006E2BDE"/>
    <w:rsid w:val="006E3CED"/>
    <w:rsid w:val="006E3D54"/>
    <w:rsid w:val="006E4B5A"/>
    <w:rsid w:val="006E4B95"/>
    <w:rsid w:val="006E4C92"/>
    <w:rsid w:val="006E736D"/>
    <w:rsid w:val="006E747E"/>
    <w:rsid w:val="006F0002"/>
    <w:rsid w:val="006F13BC"/>
    <w:rsid w:val="006F189B"/>
    <w:rsid w:val="006F1EC9"/>
    <w:rsid w:val="006F28FF"/>
    <w:rsid w:val="006F3F38"/>
    <w:rsid w:val="006F429A"/>
    <w:rsid w:val="006F46DA"/>
    <w:rsid w:val="006F4B2D"/>
    <w:rsid w:val="006F6741"/>
    <w:rsid w:val="006F7E2E"/>
    <w:rsid w:val="006F7EB4"/>
    <w:rsid w:val="006F7F88"/>
    <w:rsid w:val="00700280"/>
    <w:rsid w:val="00701356"/>
    <w:rsid w:val="00701A8A"/>
    <w:rsid w:val="00703217"/>
    <w:rsid w:val="0070398D"/>
    <w:rsid w:val="00703A22"/>
    <w:rsid w:val="007053C2"/>
    <w:rsid w:val="00705407"/>
    <w:rsid w:val="00706920"/>
    <w:rsid w:val="00706CF1"/>
    <w:rsid w:val="007070B8"/>
    <w:rsid w:val="0071054B"/>
    <w:rsid w:val="0071186D"/>
    <w:rsid w:val="007119A6"/>
    <w:rsid w:val="00711FD7"/>
    <w:rsid w:val="007129ED"/>
    <w:rsid w:val="00712DA0"/>
    <w:rsid w:val="00713101"/>
    <w:rsid w:val="00713AE1"/>
    <w:rsid w:val="00713B06"/>
    <w:rsid w:val="0071483E"/>
    <w:rsid w:val="007151A1"/>
    <w:rsid w:val="0071526D"/>
    <w:rsid w:val="007152D7"/>
    <w:rsid w:val="00715EFA"/>
    <w:rsid w:val="00716813"/>
    <w:rsid w:val="007173F1"/>
    <w:rsid w:val="00717A7B"/>
    <w:rsid w:val="0072020A"/>
    <w:rsid w:val="007202AF"/>
    <w:rsid w:val="00720B87"/>
    <w:rsid w:val="00720CA5"/>
    <w:rsid w:val="00721FAE"/>
    <w:rsid w:val="00722DF1"/>
    <w:rsid w:val="00723A98"/>
    <w:rsid w:val="007241B0"/>
    <w:rsid w:val="0072461C"/>
    <w:rsid w:val="00725456"/>
    <w:rsid w:val="007256FF"/>
    <w:rsid w:val="007257A8"/>
    <w:rsid w:val="00726389"/>
    <w:rsid w:val="007263D3"/>
    <w:rsid w:val="007267F8"/>
    <w:rsid w:val="00726AF1"/>
    <w:rsid w:val="00726BF6"/>
    <w:rsid w:val="00726D2D"/>
    <w:rsid w:val="0072759D"/>
    <w:rsid w:val="00727980"/>
    <w:rsid w:val="00730CE4"/>
    <w:rsid w:val="00731472"/>
    <w:rsid w:val="00732323"/>
    <w:rsid w:val="0073238D"/>
    <w:rsid w:val="00733386"/>
    <w:rsid w:val="00735184"/>
    <w:rsid w:val="00735845"/>
    <w:rsid w:val="0073674E"/>
    <w:rsid w:val="007368AE"/>
    <w:rsid w:val="00736B8C"/>
    <w:rsid w:val="00736E85"/>
    <w:rsid w:val="007371B7"/>
    <w:rsid w:val="00737246"/>
    <w:rsid w:val="0074010F"/>
    <w:rsid w:val="00740C51"/>
    <w:rsid w:val="00740C85"/>
    <w:rsid w:val="00740F9E"/>
    <w:rsid w:val="00741790"/>
    <w:rsid w:val="007418B7"/>
    <w:rsid w:val="00741C8E"/>
    <w:rsid w:val="00741E5A"/>
    <w:rsid w:val="0074299C"/>
    <w:rsid w:val="00742BD2"/>
    <w:rsid w:val="00742DF4"/>
    <w:rsid w:val="007435E8"/>
    <w:rsid w:val="0074425A"/>
    <w:rsid w:val="007443FA"/>
    <w:rsid w:val="007459A4"/>
    <w:rsid w:val="007460D8"/>
    <w:rsid w:val="0074612A"/>
    <w:rsid w:val="00746D68"/>
    <w:rsid w:val="00747592"/>
    <w:rsid w:val="00747CD0"/>
    <w:rsid w:val="0075144A"/>
    <w:rsid w:val="00751FAC"/>
    <w:rsid w:val="0075237A"/>
    <w:rsid w:val="00753F08"/>
    <w:rsid w:val="0075433E"/>
    <w:rsid w:val="007547B6"/>
    <w:rsid w:val="00754B7A"/>
    <w:rsid w:val="00754EB0"/>
    <w:rsid w:val="007561A3"/>
    <w:rsid w:val="0075718D"/>
    <w:rsid w:val="0076069D"/>
    <w:rsid w:val="00760730"/>
    <w:rsid w:val="007608BD"/>
    <w:rsid w:val="00761506"/>
    <w:rsid w:val="007616F9"/>
    <w:rsid w:val="007618EF"/>
    <w:rsid w:val="00762897"/>
    <w:rsid w:val="00762B01"/>
    <w:rsid w:val="0076431D"/>
    <w:rsid w:val="00764EF2"/>
    <w:rsid w:val="007652E0"/>
    <w:rsid w:val="007665A5"/>
    <w:rsid w:val="00767067"/>
    <w:rsid w:val="00767CB6"/>
    <w:rsid w:val="00767EAC"/>
    <w:rsid w:val="007703B5"/>
    <w:rsid w:val="007703B7"/>
    <w:rsid w:val="00770791"/>
    <w:rsid w:val="00770C12"/>
    <w:rsid w:val="00770F91"/>
    <w:rsid w:val="0077126B"/>
    <w:rsid w:val="00771696"/>
    <w:rsid w:val="00772550"/>
    <w:rsid w:val="007727D8"/>
    <w:rsid w:val="00773167"/>
    <w:rsid w:val="007734E5"/>
    <w:rsid w:val="00773D72"/>
    <w:rsid w:val="00774023"/>
    <w:rsid w:val="007742D4"/>
    <w:rsid w:val="00774560"/>
    <w:rsid w:val="007753FE"/>
    <w:rsid w:val="007757B7"/>
    <w:rsid w:val="00776553"/>
    <w:rsid w:val="00776568"/>
    <w:rsid w:val="00776BFD"/>
    <w:rsid w:val="007775F6"/>
    <w:rsid w:val="00777790"/>
    <w:rsid w:val="00777DAB"/>
    <w:rsid w:val="00780944"/>
    <w:rsid w:val="00780D8C"/>
    <w:rsid w:val="00780F31"/>
    <w:rsid w:val="007810EB"/>
    <w:rsid w:val="00782A55"/>
    <w:rsid w:val="00782AAE"/>
    <w:rsid w:val="00782E16"/>
    <w:rsid w:val="00782E7A"/>
    <w:rsid w:val="00783AA9"/>
    <w:rsid w:val="007843A3"/>
    <w:rsid w:val="0078548E"/>
    <w:rsid w:val="007860FF"/>
    <w:rsid w:val="007867E8"/>
    <w:rsid w:val="0078683C"/>
    <w:rsid w:val="00787EA1"/>
    <w:rsid w:val="0079002F"/>
    <w:rsid w:val="00790080"/>
    <w:rsid w:val="0079055A"/>
    <w:rsid w:val="00790C35"/>
    <w:rsid w:val="00790ECA"/>
    <w:rsid w:val="0079147C"/>
    <w:rsid w:val="00791C93"/>
    <w:rsid w:val="00791D64"/>
    <w:rsid w:val="0079203D"/>
    <w:rsid w:val="007921EF"/>
    <w:rsid w:val="00792FB1"/>
    <w:rsid w:val="00793956"/>
    <w:rsid w:val="00793DD0"/>
    <w:rsid w:val="00794098"/>
    <w:rsid w:val="00794701"/>
    <w:rsid w:val="007959F4"/>
    <w:rsid w:val="00795E44"/>
    <w:rsid w:val="007967C3"/>
    <w:rsid w:val="0079787C"/>
    <w:rsid w:val="007A0255"/>
    <w:rsid w:val="007A18FE"/>
    <w:rsid w:val="007A20BF"/>
    <w:rsid w:val="007A2C33"/>
    <w:rsid w:val="007A2C70"/>
    <w:rsid w:val="007A2D03"/>
    <w:rsid w:val="007A5395"/>
    <w:rsid w:val="007A53AB"/>
    <w:rsid w:val="007A5763"/>
    <w:rsid w:val="007A59BE"/>
    <w:rsid w:val="007A5BEF"/>
    <w:rsid w:val="007A64B2"/>
    <w:rsid w:val="007A671E"/>
    <w:rsid w:val="007A7597"/>
    <w:rsid w:val="007A7CFC"/>
    <w:rsid w:val="007B0421"/>
    <w:rsid w:val="007B0523"/>
    <w:rsid w:val="007B0A7E"/>
    <w:rsid w:val="007B0F02"/>
    <w:rsid w:val="007B1121"/>
    <w:rsid w:val="007B129D"/>
    <w:rsid w:val="007B187C"/>
    <w:rsid w:val="007B1D75"/>
    <w:rsid w:val="007B217C"/>
    <w:rsid w:val="007B303E"/>
    <w:rsid w:val="007B3096"/>
    <w:rsid w:val="007B30C4"/>
    <w:rsid w:val="007B383B"/>
    <w:rsid w:val="007B3DC4"/>
    <w:rsid w:val="007B4229"/>
    <w:rsid w:val="007B4658"/>
    <w:rsid w:val="007B48C7"/>
    <w:rsid w:val="007B6CEF"/>
    <w:rsid w:val="007B77DC"/>
    <w:rsid w:val="007B79EC"/>
    <w:rsid w:val="007C02E3"/>
    <w:rsid w:val="007C0390"/>
    <w:rsid w:val="007C0988"/>
    <w:rsid w:val="007C0BFB"/>
    <w:rsid w:val="007C199D"/>
    <w:rsid w:val="007C1A15"/>
    <w:rsid w:val="007C2238"/>
    <w:rsid w:val="007C2673"/>
    <w:rsid w:val="007C3EC7"/>
    <w:rsid w:val="007C4538"/>
    <w:rsid w:val="007C4F73"/>
    <w:rsid w:val="007C632E"/>
    <w:rsid w:val="007C6837"/>
    <w:rsid w:val="007C6DA0"/>
    <w:rsid w:val="007C7090"/>
    <w:rsid w:val="007C7612"/>
    <w:rsid w:val="007D0678"/>
    <w:rsid w:val="007D08F0"/>
    <w:rsid w:val="007D0CA1"/>
    <w:rsid w:val="007D0E97"/>
    <w:rsid w:val="007D0FD7"/>
    <w:rsid w:val="007D14AC"/>
    <w:rsid w:val="007D1CCC"/>
    <w:rsid w:val="007D2339"/>
    <w:rsid w:val="007D2B9C"/>
    <w:rsid w:val="007D2C6F"/>
    <w:rsid w:val="007D2F4C"/>
    <w:rsid w:val="007D362F"/>
    <w:rsid w:val="007D3AE4"/>
    <w:rsid w:val="007D4061"/>
    <w:rsid w:val="007D4979"/>
    <w:rsid w:val="007D4E8F"/>
    <w:rsid w:val="007D61C5"/>
    <w:rsid w:val="007D68C8"/>
    <w:rsid w:val="007D6970"/>
    <w:rsid w:val="007D738B"/>
    <w:rsid w:val="007D7962"/>
    <w:rsid w:val="007E03CA"/>
    <w:rsid w:val="007E1136"/>
    <w:rsid w:val="007E2340"/>
    <w:rsid w:val="007E23B6"/>
    <w:rsid w:val="007E364E"/>
    <w:rsid w:val="007E4056"/>
    <w:rsid w:val="007E4ECF"/>
    <w:rsid w:val="007E50FB"/>
    <w:rsid w:val="007E6053"/>
    <w:rsid w:val="007E6207"/>
    <w:rsid w:val="007E6BA8"/>
    <w:rsid w:val="007E7ED4"/>
    <w:rsid w:val="007F0B99"/>
    <w:rsid w:val="007F1020"/>
    <w:rsid w:val="007F1BE8"/>
    <w:rsid w:val="007F2AD0"/>
    <w:rsid w:val="007F2E0B"/>
    <w:rsid w:val="007F33E3"/>
    <w:rsid w:val="007F3BE6"/>
    <w:rsid w:val="007F3CE0"/>
    <w:rsid w:val="007F4A40"/>
    <w:rsid w:val="007F4EC1"/>
    <w:rsid w:val="007F53D6"/>
    <w:rsid w:val="007F6156"/>
    <w:rsid w:val="007F6859"/>
    <w:rsid w:val="007F6B60"/>
    <w:rsid w:val="007F7250"/>
    <w:rsid w:val="007F72DF"/>
    <w:rsid w:val="0080038D"/>
    <w:rsid w:val="00801159"/>
    <w:rsid w:val="008016E3"/>
    <w:rsid w:val="00801F9A"/>
    <w:rsid w:val="0080205A"/>
    <w:rsid w:val="008020CD"/>
    <w:rsid w:val="00802161"/>
    <w:rsid w:val="008029CB"/>
    <w:rsid w:val="00803381"/>
    <w:rsid w:val="00803469"/>
    <w:rsid w:val="00803A1B"/>
    <w:rsid w:val="008048A6"/>
    <w:rsid w:val="00805795"/>
    <w:rsid w:val="00805F27"/>
    <w:rsid w:val="008063A0"/>
    <w:rsid w:val="0080747F"/>
    <w:rsid w:val="00807513"/>
    <w:rsid w:val="00807665"/>
    <w:rsid w:val="008100A8"/>
    <w:rsid w:val="00811208"/>
    <w:rsid w:val="008112C1"/>
    <w:rsid w:val="008126A4"/>
    <w:rsid w:val="0081297D"/>
    <w:rsid w:val="008129DC"/>
    <w:rsid w:val="0081323F"/>
    <w:rsid w:val="0081325B"/>
    <w:rsid w:val="0081390F"/>
    <w:rsid w:val="00813CA7"/>
    <w:rsid w:val="00814660"/>
    <w:rsid w:val="00814C58"/>
    <w:rsid w:val="00814D22"/>
    <w:rsid w:val="00815E63"/>
    <w:rsid w:val="00816CD0"/>
    <w:rsid w:val="00817D7C"/>
    <w:rsid w:val="00820084"/>
    <w:rsid w:val="00820467"/>
    <w:rsid w:val="00820DDF"/>
    <w:rsid w:val="00821459"/>
    <w:rsid w:val="0082160E"/>
    <w:rsid w:val="00822776"/>
    <w:rsid w:val="0082284F"/>
    <w:rsid w:val="00822A5C"/>
    <w:rsid w:val="00823077"/>
    <w:rsid w:val="0082314B"/>
    <w:rsid w:val="0082610D"/>
    <w:rsid w:val="00826858"/>
    <w:rsid w:val="00826C2F"/>
    <w:rsid w:val="00827330"/>
    <w:rsid w:val="00827A63"/>
    <w:rsid w:val="00827D97"/>
    <w:rsid w:val="00827FA6"/>
    <w:rsid w:val="008309DA"/>
    <w:rsid w:val="00830E37"/>
    <w:rsid w:val="0083247C"/>
    <w:rsid w:val="008324B3"/>
    <w:rsid w:val="00832F90"/>
    <w:rsid w:val="008332B9"/>
    <w:rsid w:val="00834C93"/>
    <w:rsid w:val="00836527"/>
    <w:rsid w:val="00836957"/>
    <w:rsid w:val="00837A37"/>
    <w:rsid w:val="008408CA"/>
    <w:rsid w:val="00842608"/>
    <w:rsid w:val="008429A6"/>
    <w:rsid w:val="00842D65"/>
    <w:rsid w:val="00842DAF"/>
    <w:rsid w:val="008441DE"/>
    <w:rsid w:val="008452D9"/>
    <w:rsid w:val="008457DE"/>
    <w:rsid w:val="00845B96"/>
    <w:rsid w:val="00846663"/>
    <w:rsid w:val="00846FC6"/>
    <w:rsid w:val="00847F0E"/>
    <w:rsid w:val="00850518"/>
    <w:rsid w:val="00850906"/>
    <w:rsid w:val="00850FA6"/>
    <w:rsid w:val="0085184A"/>
    <w:rsid w:val="00851AA6"/>
    <w:rsid w:val="00851AB5"/>
    <w:rsid w:val="00852374"/>
    <w:rsid w:val="00852F51"/>
    <w:rsid w:val="008536DA"/>
    <w:rsid w:val="00855902"/>
    <w:rsid w:val="00855DFD"/>
    <w:rsid w:val="0085680B"/>
    <w:rsid w:val="008569DE"/>
    <w:rsid w:val="00857923"/>
    <w:rsid w:val="00860190"/>
    <w:rsid w:val="00860397"/>
    <w:rsid w:val="0086080A"/>
    <w:rsid w:val="00860C07"/>
    <w:rsid w:val="0086128B"/>
    <w:rsid w:val="0086129C"/>
    <w:rsid w:val="0086138D"/>
    <w:rsid w:val="008617C2"/>
    <w:rsid w:val="00861B6F"/>
    <w:rsid w:val="00861F89"/>
    <w:rsid w:val="0086222E"/>
    <w:rsid w:val="0086226A"/>
    <w:rsid w:val="00862472"/>
    <w:rsid w:val="00862913"/>
    <w:rsid w:val="00862AF8"/>
    <w:rsid w:val="00864A85"/>
    <w:rsid w:val="00864B6C"/>
    <w:rsid w:val="00864F84"/>
    <w:rsid w:val="008651F2"/>
    <w:rsid w:val="00865235"/>
    <w:rsid w:val="008653F6"/>
    <w:rsid w:val="00865640"/>
    <w:rsid w:val="00865775"/>
    <w:rsid w:val="00865913"/>
    <w:rsid w:val="00865C90"/>
    <w:rsid w:val="00865D96"/>
    <w:rsid w:val="008664B3"/>
    <w:rsid w:val="0086769D"/>
    <w:rsid w:val="00867F4B"/>
    <w:rsid w:val="00870205"/>
    <w:rsid w:val="00870F05"/>
    <w:rsid w:val="00870FF0"/>
    <w:rsid w:val="0087109A"/>
    <w:rsid w:val="008717B0"/>
    <w:rsid w:val="008718E6"/>
    <w:rsid w:val="0087242D"/>
    <w:rsid w:val="008736C9"/>
    <w:rsid w:val="008742E5"/>
    <w:rsid w:val="00874560"/>
    <w:rsid w:val="00874703"/>
    <w:rsid w:val="00874988"/>
    <w:rsid w:val="00874FBE"/>
    <w:rsid w:val="00875460"/>
    <w:rsid w:val="00875765"/>
    <w:rsid w:val="0087717D"/>
    <w:rsid w:val="0087728A"/>
    <w:rsid w:val="0087740F"/>
    <w:rsid w:val="0087750A"/>
    <w:rsid w:val="00877806"/>
    <w:rsid w:val="00880BCE"/>
    <w:rsid w:val="00881566"/>
    <w:rsid w:val="0088156F"/>
    <w:rsid w:val="00881BD9"/>
    <w:rsid w:val="00882296"/>
    <w:rsid w:val="00883622"/>
    <w:rsid w:val="008837E8"/>
    <w:rsid w:val="00884427"/>
    <w:rsid w:val="008844CF"/>
    <w:rsid w:val="00884845"/>
    <w:rsid w:val="00886171"/>
    <w:rsid w:val="008872E9"/>
    <w:rsid w:val="00890377"/>
    <w:rsid w:val="0089058D"/>
    <w:rsid w:val="00890B9C"/>
    <w:rsid w:val="00891327"/>
    <w:rsid w:val="00891C07"/>
    <w:rsid w:val="008920DD"/>
    <w:rsid w:val="008934B4"/>
    <w:rsid w:val="00894E1F"/>
    <w:rsid w:val="00896853"/>
    <w:rsid w:val="008A0118"/>
    <w:rsid w:val="008A09CA"/>
    <w:rsid w:val="008A0C75"/>
    <w:rsid w:val="008A1C1B"/>
    <w:rsid w:val="008A1DCF"/>
    <w:rsid w:val="008A22C4"/>
    <w:rsid w:val="008A241D"/>
    <w:rsid w:val="008A2D95"/>
    <w:rsid w:val="008A2F34"/>
    <w:rsid w:val="008A2FF1"/>
    <w:rsid w:val="008A32F0"/>
    <w:rsid w:val="008A4044"/>
    <w:rsid w:val="008A4C57"/>
    <w:rsid w:val="008A4CFE"/>
    <w:rsid w:val="008A5273"/>
    <w:rsid w:val="008A6F5B"/>
    <w:rsid w:val="008A74AD"/>
    <w:rsid w:val="008A7783"/>
    <w:rsid w:val="008A7DB7"/>
    <w:rsid w:val="008B1A62"/>
    <w:rsid w:val="008B2AE5"/>
    <w:rsid w:val="008B3169"/>
    <w:rsid w:val="008B32D8"/>
    <w:rsid w:val="008B3448"/>
    <w:rsid w:val="008B434B"/>
    <w:rsid w:val="008B4E3A"/>
    <w:rsid w:val="008B51BE"/>
    <w:rsid w:val="008B57C7"/>
    <w:rsid w:val="008B5E06"/>
    <w:rsid w:val="008B6047"/>
    <w:rsid w:val="008B623B"/>
    <w:rsid w:val="008B7A78"/>
    <w:rsid w:val="008C079B"/>
    <w:rsid w:val="008C1176"/>
    <w:rsid w:val="008C18A5"/>
    <w:rsid w:val="008C199F"/>
    <w:rsid w:val="008C23C8"/>
    <w:rsid w:val="008C24A8"/>
    <w:rsid w:val="008C2850"/>
    <w:rsid w:val="008C3A13"/>
    <w:rsid w:val="008C4417"/>
    <w:rsid w:val="008C4CF5"/>
    <w:rsid w:val="008C5CBD"/>
    <w:rsid w:val="008C6241"/>
    <w:rsid w:val="008C7BA0"/>
    <w:rsid w:val="008D1BAC"/>
    <w:rsid w:val="008D1D9B"/>
    <w:rsid w:val="008D1DBF"/>
    <w:rsid w:val="008D1F4B"/>
    <w:rsid w:val="008D4FE9"/>
    <w:rsid w:val="008D5CA9"/>
    <w:rsid w:val="008D5CCA"/>
    <w:rsid w:val="008D694D"/>
    <w:rsid w:val="008D6A8F"/>
    <w:rsid w:val="008D6E74"/>
    <w:rsid w:val="008D7073"/>
    <w:rsid w:val="008D76A7"/>
    <w:rsid w:val="008D7A62"/>
    <w:rsid w:val="008D7C46"/>
    <w:rsid w:val="008E04F0"/>
    <w:rsid w:val="008E05A1"/>
    <w:rsid w:val="008E05FE"/>
    <w:rsid w:val="008E0638"/>
    <w:rsid w:val="008E0F02"/>
    <w:rsid w:val="008E3A11"/>
    <w:rsid w:val="008E411A"/>
    <w:rsid w:val="008E414E"/>
    <w:rsid w:val="008E4A74"/>
    <w:rsid w:val="008E4C50"/>
    <w:rsid w:val="008E4F35"/>
    <w:rsid w:val="008E536C"/>
    <w:rsid w:val="008F08C8"/>
    <w:rsid w:val="008F142D"/>
    <w:rsid w:val="008F19D5"/>
    <w:rsid w:val="008F2B0A"/>
    <w:rsid w:val="008F3009"/>
    <w:rsid w:val="008F41AF"/>
    <w:rsid w:val="008F4BEE"/>
    <w:rsid w:val="008F4E2B"/>
    <w:rsid w:val="008F58D1"/>
    <w:rsid w:val="008F5E21"/>
    <w:rsid w:val="008F7001"/>
    <w:rsid w:val="008F765D"/>
    <w:rsid w:val="008F7E77"/>
    <w:rsid w:val="0090054E"/>
    <w:rsid w:val="00900C77"/>
    <w:rsid w:val="009028D4"/>
    <w:rsid w:val="009032B4"/>
    <w:rsid w:val="00903A50"/>
    <w:rsid w:val="00904209"/>
    <w:rsid w:val="00905645"/>
    <w:rsid w:val="00905F7F"/>
    <w:rsid w:val="009060B4"/>
    <w:rsid w:val="0090611E"/>
    <w:rsid w:val="0090673F"/>
    <w:rsid w:val="00906FDF"/>
    <w:rsid w:val="009100DE"/>
    <w:rsid w:val="00910369"/>
    <w:rsid w:val="0091078D"/>
    <w:rsid w:val="0091095E"/>
    <w:rsid w:val="00910C9C"/>
    <w:rsid w:val="00911BA1"/>
    <w:rsid w:val="00913D1B"/>
    <w:rsid w:val="00913F05"/>
    <w:rsid w:val="00914E45"/>
    <w:rsid w:val="00915762"/>
    <w:rsid w:val="00916922"/>
    <w:rsid w:val="009169CE"/>
    <w:rsid w:val="00916B67"/>
    <w:rsid w:val="00916D22"/>
    <w:rsid w:val="00917769"/>
    <w:rsid w:val="009205B2"/>
    <w:rsid w:val="00920A69"/>
    <w:rsid w:val="00921ABA"/>
    <w:rsid w:val="00922CBF"/>
    <w:rsid w:val="00923588"/>
    <w:rsid w:val="00924883"/>
    <w:rsid w:val="00926047"/>
    <w:rsid w:val="00927624"/>
    <w:rsid w:val="00927F66"/>
    <w:rsid w:val="009312B8"/>
    <w:rsid w:val="0093228B"/>
    <w:rsid w:val="00932BC4"/>
    <w:rsid w:val="009337BB"/>
    <w:rsid w:val="00933993"/>
    <w:rsid w:val="00933A79"/>
    <w:rsid w:val="00933ED0"/>
    <w:rsid w:val="00933F46"/>
    <w:rsid w:val="00936B21"/>
    <w:rsid w:val="009375F3"/>
    <w:rsid w:val="00940244"/>
    <w:rsid w:val="009402EA"/>
    <w:rsid w:val="00940BB8"/>
    <w:rsid w:val="0094153D"/>
    <w:rsid w:val="009425EC"/>
    <w:rsid w:val="00942774"/>
    <w:rsid w:val="0094288D"/>
    <w:rsid w:val="00942986"/>
    <w:rsid w:val="00942A45"/>
    <w:rsid w:val="0094405D"/>
    <w:rsid w:val="0094432C"/>
    <w:rsid w:val="00944572"/>
    <w:rsid w:val="00944F87"/>
    <w:rsid w:val="0094612B"/>
    <w:rsid w:val="009475D4"/>
    <w:rsid w:val="009476E2"/>
    <w:rsid w:val="0095000A"/>
    <w:rsid w:val="00950156"/>
    <w:rsid w:val="009512DC"/>
    <w:rsid w:val="009529A1"/>
    <w:rsid w:val="00952D3F"/>
    <w:rsid w:val="00953059"/>
    <w:rsid w:val="0095350C"/>
    <w:rsid w:val="009540D3"/>
    <w:rsid w:val="0095418F"/>
    <w:rsid w:val="009548EA"/>
    <w:rsid w:val="009552B5"/>
    <w:rsid w:val="00955319"/>
    <w:rsid w:val="00955784"/>
    <w:rsid w:val="0095654F"/>
    <w:rsid w:val="009576F3"/>
    <w:rsid w:val="00960E4C"/>
    <w:rsid w:val="009617FF"/>
    <w:rsid w:val="00961C41"/>
    <w:rsid w:val="00961FA2"/>
    <w:rsid w:val="00962487"/>
    <w:rsid w:val="00962662"/>
    <w:rsid w:val="00962B61"/>
    <w:rsid w:val="00962CC1"/>
    <w:rsid w:val="0096379C"/>
    <w:rsid w:val="00963A83"/>
    <w:rsid w:val="00963D47"/>
    <w:rsid w:val="0096434A"/>
    <w:rsid w:val="009643C1"/>
    <w:rsid w:val="00964AD1"/>
    <w:rsid w:val="0096597E"/>
    <w:rsid w:val="00965A80"/>
    <w:rsid w:val="00965DAF"/>
    <w:rsid w:val="00966AD9"/>
    <w:rsid w:val="009673C3"/>
    <w:rsid w:val="009678EB"/>
    <w:rsid w:val="00967ABD"/>
    <w:rsid w:val="00967C48"/>
    <w:rsid w:val="0097027E"/>
    <w:rsid w:val="00970DB1"/>
    <w:rsid w:val="00971232"/>
    <w:rsid w:val="00972E16"/>
    <w:rsid w:val="009735F0"/>
    <w:rsid w:val="00973676"/>
    <w:rsid w:val="009744E6"/>
    <w:rsid w:val="0097568E"/>
    <w:rsid w:val="0097591C"/>
    <w:rsid w:val="00975D62"/>
    <w:rsid w:val="00976285"/>
    <w:rsid w:val="00977760"/>
    <w:rsid w:val="00980713"/>
    <w:rsid w:val="00980F09"/>
    <w:rsid w:val="00980F40"/>
    <w:rsid w:val="009811DC"/>
    <w:rsid w:val="00982323"/>
    <w:rsid w:val="0098292C"/>
    <w:rsid w:val="00982B86"/>
    <w:rsid w:val="009832E9"/>
    <w:rsid w:val="00983AAC"/>
    <w:rsid w:val="00983B06"/>
    <w:rsid w:val="009843E5"/>
    <w:rsid w:val="00984C85"/>
    <w:rsid w:val="00984F84"/>
    <w:rsid w:val="00985167"/>
    <w:rsid w:val="009851E7"/>
    <w:rsid w:val="00987E6B"/>
    <w:rsid w:val="009906D8"/>
    <w:rsid w:val="00991AFB"/>
    <w:rsid w:val="00991E13"/>
    <w:rsid w:val="009930B6"/>
    <w:rsid w:val="00993333"/>
    <w:rsid w:val="00993B92"/>
    <w:rsid w:val="0099404B"/>
    <w:rsid w:val="00994F57"/>
    <w:rsid w:val="00995297"/>
    <w:rsid w:val="009955D6"/>
    <w:rsid w:val="00995B69"/>
    <w:rsid w:val="009969B7"/>
    <w:rsid w:val="00996C77"/>
    <w:rsid w:val="00997041"/>
    <w:rsid w:val="009A01A0"/>
    <w:rsid w:val="009A2962"/>
    <w:rsid w:val="009A3390"/>
    <w:rsid w:val="009A3408"/>
    <w:rsid w:val="009A3CCA"/>
    <w:rsid w:val="009A475B"/>
    <w:rsid w:val="009A4943"/>
    <w:rsid w:val="009A4A60"/>
    <w:rsid w:val="009A4A79"/>
    <w:rsid w:val="009A6181"/>
    <w:rsid w:val="009A6EED"/>
    <w:rsid w:val="009A71FE"/>
    <w:rsid w:val="009A7622"/>
    <w:rsid w:val="009A786B"/>
    <w:rsid w:val="009A7FEB"/>
    <w:rsid w:val="009B00C7"/>
    <w:rsid w:val="009B0E4A"/>
    <w:rsid w:val="009B0FC5"/>
    <w:rsid w:val="009B1F17"/>
    <w:rsid w:val="009B268F"/>
    <w:rsid w:val="009B4319"/>
    <w:rsid w:val="009B52BF"/>
    <w:rsid w:val="009B5A5A"/>
    <w:rsid w:val="009B6278"/>
    <w:rsid w:val="009B711A"/>
    <w:rsid w:val="009C0A0D"/>
    <w:rsid w:val="009C1656"/>
    <w:rsid w:val="009C2F69"/>
    <w:rsid w:val="009C35D8"/>
    <w:rsid w:val="009C4B67"/>
    <w:rsid w:val="009C4BD8"/>
    <w:rsid w:val="009C5A8D"/>
    <w:rsid w:val="009C6449"/>
    <w:rsid w:val="009C6FAA"/>
    <w:rsid w:val="009C7A5A"/>
    <w:rsid w:val="009C7F4D"/>
    <w:rsid w:val="009D004E"/>
    <w:rsid w:val="009D06FF"/>
    <w:rsid w:val="009D0A06"/>
    <w:rsid w:val="009D0DC7"/>
    <w:rsid w:val="009D1358"/>
    <w:rsid w:val="009D1688"/>
    <w:rsid w:val="009D187F"/>
    <w:rsid w:val="009D1893"/>
    <w:rsid w:val="009D2B2A"/>
    <w:rsid w:val="009D42BC"/>
    <w:rsid w:val="009D43B9"/>
    <w:rsid w:val="009D6561"/>
    <w:rsid w:val="009D7D10"/>
    <w:rsid w:val="009D7DDC"/>
    <w:rsid w:val="009E036F"/>
    <w:rsid w:val="009E0517"/>
    <w:rsid w:val="009E06D5"/>
    <w:rsid w:val="009E1167"/>
    <w:rsid w:val="009E1A08"/>
    <w:rsid w:val="009E1CC0"/>
    <w:rsid w:val="009E21ED"/>
    <w:rsid w:val="009E22C0"/>
    <w:rsid w:val="009E2728"/>
    <w:rsid w:val="009E29BC"/>
    <w:rsid w:val="009E323A"/>
    <w:rsid w:val="009E369A"/>
    <w:rsid w:val="009E3BD7"/>
    <w:rsid w:val="009E3D0A"/>
    <w:rsid w:val="009E41DE"/>
    <w:rsid w:val="009E4DCD"/>
    <w:rsid w:val="009E6E6B"/>
    <w:rsid w:val="009E7081"/>
    <w:rsid w:val="009F0681"/>
    <w:rsid w:val="009F0ECA"/>
    <w:rsid w:val="009F1469"/>
    <w:rsid w:val="009F181B"/>
    <w:rsid w:val="009F1A32"/>
    <w:rsid w:val="009F2075"/>
    <w:rsid w:val="009F27AE"/>
    <w:rsid w:val="009F29A8"/>
    <w:rsid w:val="009F2A02"/>
    <w:rsid w:val="009F2E58"/>
    <w:rsid w:val="009F3344"/>
    <w:rsid w:val="009F5287"/>
    <w:rsid w:val="009F5AD7"/>
    <w:rsid w:val="009F5E00"/>
    <w:rsid w:val="009F6441"/>
    <w:rsid w:val="009F6631"/>
    <w:rsid w:val="009F6C03"/>
    <w:rsid w:val="009F796F"/>
    <w:rsid w:val="00A00191"/>
    <w:rsid w:val="00A0135B"/>
    <w:rsid w:val="00A0195E"/>
    <w:rsid w:val="00A01B90"/>
    <w:rsid w:val="00A01C31"/>
    <w:rsid w:val="00A023DF"/>
    <w:rsid w:val="00A027AB"/>
    <w:rsid w:val="00A02BF5"/>
    <w:rsid w:val="00A03C58"/>
    <w:rsid w:val="00A03E9D"/>
    <w:rsid w:val="00A043AF"/>
    <w:rsid w:val="00A049C4"/>
    <w:rsid w:val="00A04F7A"/>
    <w:rsid w:val="00A05E86"/>
    <w:rsid w:val="00A062B8"/>
    <w:rsid w:val="00A0655C"/>
    <w:rsid w:val="00A0674E"/>
    <w:rsid w:val="00A072B1"/>
    <w:rsid w:val="00A07D22"/>
    <w:rsid w:val="00A11326"/>
    <w:rsid w:val="00A1144C"/>
    <w:rsid w:val="00A11670"/>
    <w:rsid w:val="00A1278D"/>
    <w:rsid w:val="00A128D0"/>
    <w:rsid w:val="00A12B3B"/>
    <w:rsid w:val="00A12FAF"/>
    <w:rsid w:val="00A1319D"/>
    <w:rsid w:val="00A148ED"/>
    <w:rsid w:val="00A14D2E"/>
    <w:rsid w:val="00A158EF"/>
    <w:rsid w:val="00A15DF8"/>
    <w:rsid w:val="00A16362"/>
    <w:rsid w:val="00A16741"/>
    <w:rsid w:val="00A16D0C"/>
    <w:rsid w:val="00A17699"/>
    <w:rsid w:val="00A2006D"/>
    <w:rsid w:val="00A20604"/>
    <w:rsid w:val="00A21136"/>
    <w:rsid w:val="00A21C0B"/>
    <w:rsid w:val="00A22015"/>
    <w:rsid w:val="00A22ADF"/>
    <w:rsid w:val="00A22FA7"/>
    <w:rsid w:val="00A23921"/>
    <w:rsid w:val="00A23D2E"/>
    <w:rsid w:val="00A244E4"/>
    <w:rsid w:val="00A2506C"/>
    <w:rsid w:val="00A2605B"/>
    <w:rsid w:val="00A26508"/>
    <w:rsid w:val="00A268AA"/>
    <w:rsid w:val="00A26DA8"/>
    <w:rsid w:val="00A271E8"/>
    <w:rsid w:val="00A27865"/>
    <w:rsid w:val="00A27CD8"/>
    <w:rsid w:val="00A313FC"/>
    <w:rsid w:val="00A3335C"/>
    <w:rsid w:val="00A34018"/>
    <w:rsid w:val="00A34764"/>
    <w:rsid w:val="00A35853"/>
    <w:rsid w:val="00A3602E"/>
    <w:rsid w:val="00A37B5A"/>
    <w:rsid w:val="00A37B5E"/>
    <w:rsid w:val="00A4051D"/>
    <w:rsid w:val="00A4096E"/>
    <w:rsid w:val="00A41202"/>
    <w:rsid w:val="00A4243A"/>
    <w:rsid w:val="00A4254A"/>
    <w:rsid w:val="00A43117"/>
    <w:rsid w:val="00A432C0"/>
    <w:rsid w:val="00A433D5"/>
    <w:rsid w:val="00A43827"/>
    <w:rsid w:val="00A44309"/>
    <w:rsid w:val="00A44EFC"/>
    <w:rsid w:val="00A4514F"/>
    <w:rsid w:val="00A455E4"/>
    <w:rsid w:val="00A46633"/>
    <w:rsid w:val="00A46DCA"/>
    <w:rsid w:val="00A47D9D"/>
    <w:rsid w:val="00A5023E"/>
    <w:rsid w:val="00A50484"/>
    <w:rsid w:val="00A50CC6"/>
    <w:rsid w:val="00A514B9"/>
    <w:rsid w:val="00A52F6F"/>
    <w:rsid w:val="00A53D3E"/>
    <w:rsid w:val="00A544C6"/>
    <w:rsid w:val="00A553C7"/>
    <w:rsid w:val="00A5550C"/>
    <w:rsid w:val="00A55E4B"/>
    <w:rsid w:val="00A561F1"/>
    <w:rsid w:val="00A5676E"/>
    <w:rsid w:val="00A56B27"/>
    <w:rsid w:val="00A57662"/>
    <w:rsid w:val="00A57CBE"/>
    <w:rsid w:val="00A57D75"/>
    <w:rsid w:val="00A57EEB"/>
    <w:rsid w:val="00A62170"/>
    <w:rsid w:val="00A62237"/>
    <w:rsid w:val="00A62EF3"/>
    <w:rsid w:val="00A6364A"/>
    <w:rsid w:val="00A63BC0"/>
    <w:rsid w:val="00A63D6E"/>
    <w:rsid w:val="00A64043"/>
    <w:rsid w:val="00A642EA"/>
    <w:rsid w:val="00A64F22"/>
    <w:rsid w:val="00A65A8F"/>
    <w:rsid w:val="00A66D86"/>
    <w:rsid w:val="00A677B6"/>
    <w:rsid w:val="00A67B8C"/>
    <w:rsid w:val="00A67BBA"/>
    <w:rsid w:val="00A70603"/>
    <w:rsid w:val="00A70C30"/>
    <w:rsid w:val="00A71584"/>
    <w:rsid w:val="00A724AA"/>
    <w:rsid w:val="00A728EF"/>
    <w:rsid w:val="00A72B45"/>
    <w:rsid w:val="00A72BA9"/>
    <w:rsid w:val="00A7308D"/>
    <w:rsid w:val="00A734F0"/>
    <w:rsid w:val="00A7390F"/>
    <w:rsid w:val="00A73D47"/>
    <w:rsid w:val="00A74E61"/>
    <w:rsid w:val="00A7548C"/>
    <w:rsid w:val="00A757CB"/>
    <w:rsid w:val="00A75D9F"/>
    <w:rsid w:val="00A766B9"/>
    <w:rsid w:val="00A775AC"/>
    <w:rsid w:val="00A77FE7"/>
    <w:rsid w:val="00A80393"/>
    <w:rsid w:val="00A8077D"/>
    <w:rsid w:val="00A82157"/>
    <w:rsid w:val="00A82AF9"/>
    <w:rsid w:val="00A82B01"/>
    <w:rsid w:val="00A83271"/>
    <w:rsid w:val="00A837D0"/>
    <w:rsid w:val="00A8394A"/>
    <w:rsid w:val="00A84CBA"/>
    <w:rsid w:val="00A86321"/>
    <w:rsid w:val="00A879A8"/>
    <w:rsid w:val="00A911EF"/>
    <w:rsid w:val="00A91A0C"/>
    <w:rsid w:val="00A92283"/>
    <w:rsid w:val="00A92636"/>
    <w:rsid w:val="00A92ED2"/>
    <w:rsid w:val="00A9313D"/>
    <w:rsid w:val="00A95EB3"/>
    <w:rsid w:val="00A960E1"/>
    <w:rsid w:val="00A96277"/>
    <w:rsid w:val="00A963B3"/>
    <w:rsid w:val="00A96ABF"/>
    <w:rsid w:val="00AA0356"/>
    <w:rsid w:val="00AA0EEE"/>
    <w:rsid w:val="00AA14C6"/>
    <w:rsid w:val="00AA1E97"/>
    <w:rsid w:val="00AA2C70"/>
    <w:rsid w:val="00AA2F10"/>
    <w:rsid w:val="00AA3ED0"/>
    <w:rsid w:val="00AA44DA"/>
    <w:rsid w:val="00AA4969"/>
    <w:rsid w:val="00AA4B1C"/>
    <w:rsid w:val="00AA5A8F"/>
    <w:rsid w:val="00AA6319"/>
    <w:rsid w:val="00AA72A3"/>
    <w:rsid w:val="00AA7E85"/>
    <w:rsid w:val="00AB1002"/>
    <w:rsid w:val="00AB12CF"/>
    <w:rsid w:val="00AB43C9"/>
    <w:rsid w:val="00AB4562"/>
    <w:rsid w:val="00AB4720"/>
    <w:rsid w:val="00AB5694"/>
    <w:rsid w:val="00AB5E1D"/>
    <w:rsid w:val="00AB5FD7"/>
    <w:rsid w:val="00AB6437"/>
    <w:rsid w:val="00AB6AEA"/>
    <w:rsid w:val="00AB6CC1"/>
    <w:rsid w:val="00AB6ED5"/>
    <w:rsid w:val="00AC0DE4"/>
    <w:rsid w:val="00AC1E05"/>
    <w:rsid w:val="00AC240B"/>
    <w:rsid w:val="00AC3611"/>
    <w:rsid w:val="00AC3C32"/>
    <w:rsid w:val="00AC4058"/>
    <w:rsid w:val="00AC4191"/>
    <w:rsid w:val="00AC45EF"/>
    <w:rsid w:val="00AC51A6"/>
    <w:rsid w:val="00AC5C83"/>
    <w:rsid w:val="00AC62A5"/>
    <w:rsid w:val="00AC635A"/>
    <w:rsid w:val="00AC70FE"/>
    <w:rsid w:val="00AD08F7"/>
    <w:rsid w:val="00AD1150"/>
    <w:rsid w:val="00AD1D6B"/>
    <w:rsid w:val="00AD3E9F"/>
    <w:rsid w:val="00AD4601"/>
    <w:rsid w:val="00AD503F"/>
    <w:rsid w:val="00AD5AAD"/>
    <w:rsid w:val="00AD5C37"/>
    <w:rsid w:val="00AD5DC4"/>
    <w:rsid w:val="00AD624A"/>
    <w:rsid w:val="00AD63CF"/>
    <w:rsid w:val="00AD6586"/>
    <w:rsid w:val="00AD75A9"/>
    <w:rsid w:val="00AD7EED"/>
    <w:rsid w:val="00AE04B4"/>
    <w:rsid w:val="00AE1F59"/>
    <w:rsid w:val="00AE2A45"/>
    <w:rsid w:val="00AE3414"/>
    <w:rsid w:val="00AE3BEC"/>
    <w:rsid w:val="00AE46FA"/>
    <w:rsid w:val="00AE4815"/>
    <w:rsid w:val="00AE4FE8"/>
    <w:rsid w:val="00AE53B4"/>
    <w:rsid w:val="00AE68B1"/>
    <w:rsid w:val="00AE68F4"/>
    <w:rsid w:val="00AE6CBE"/>
    <w:rsid w:val="00AE72D4"/>
    <w:rsid w:val="00AE7F55"/>
    <w:rsid w:val="00AF0B3F"/>
    <w:rsid w:val="00AF0D94"/>
    <w:rsid w:val="00AF2BA0"/>
    <w:rsid w:val="00AF34A0"/>
    <w:rsid w:val="00AF388A"/>
    <w:rsid w:val="00AF40E6"/>
    <w:rsid w:val="00AF48FB"/>
    <w:rsid w:val="00AF4C3A"/>
    <w:rsid w:val="00AF59D0"/>
    <w:rsid w:val="00AF6411"/>
    <w:rsid w:val="00AF7052"/>
    <w:rsid w:val="00AF71E6"/>
    <w:rsid w:val="00AF7429"/>
    <w:rsid w:val="00AF7496"/>
    <w:rsid w:val="00B00070"/>
    <w:rsid w:val="00B002A6"/>
    <w:rsid w:val="00B00568"/>
    <w:rsid w:val="00B0058E"/>
    <w:rsid w:val="00B00985"/>
    <w:rsid w:val="00B00BE6"/>
    <w:rsid w:val="00B0464A"/>
    <w:rsid w:val="00B04E82"/>
    <w:rsid w:val="00B05519"/>
    <w:rsid w:val="00B05BD6"/>
    <w:rsid w:val="00B061C9"/>
    <w:rsid w:val="00B071EE"/>
    <w:rsid w:val="00B100D0"/>
    <w:rsid w:val="00B10D57"/>
    <w:rsid w:val="00B12184"/>
    <w:rsid w:val="00B122F7"/>
    <w:rsid w:val="00B126C6"/>
    <w:rsid w:val="00B1306E"/>
    <w:rsid w:val="00B136F3"/>
    <w:rsid w:val="00B149B5"/>
    <w:rsid w:val="00B14A9B"/>
    <w:rsid w:val="00B15762"/>
    <w:rsid w:val="00B15A1C"/>
    <w:rsid w:val="00B161A0"/>
    <w:rsid w:val="00B16D6D"/>
    <w:rsid w:val="00B174EC"/>
    <w:rsid w:val="00B20092"/>
    <w:rsid w:val="00B200DA"/>
    <w:rsid w:val="00B2070A"/>
    <w:rsid w:val="00B20EC3"/>
    <w:rsid w:val="00B21AFB"/>
    <w:rsid w:val="00B2209A"/>
    <w:rsid w:val="00B2227A"/>
    <w:rsid w:val="00B22807"/>
    <w:rsid w:val="00B22FAC"/>
    <w:rsid w:val="00B234E6"/>
    <w:rsid w:val="00B24809"/>
    <w:rsid w:val="00B24AAE"/>
    <w:rsid w:val="00B25B50"/>
    <w:rsid w:val="00B261AB"/>
    <w:rsid w:val="00B278CD"/>
    <w:rsid w:val="00B30AE1"/>
    <w:rsid w:val="00B31912"/>
    <w:rsid w:val="00B31C1D"/>
    <w:rsid w:val="00B32CAF"/>
    <w:rsid w:val="00B32CFB"/>
    <w:rsid w:val="00B33B8E"/>
    <w:rsid w:val="00B3591D"/>
    <w:rsid w:val="00B35B7D"/>
    <w:rsid w:val="00B35BC0"/>
    <w:rsid w:val="00B36DB2"/>
    <w:rsid w:val="00B3751A"/>
    <w:rsid w:val="00B40EA1"/>
    <w:rsid w:val="00B413A6"/>
    <w:rsid w:val="00B415CF"/>
    <w:rsid w:val="00B418D8"/>
    <w:rsid w:val="00B41C8C"/>
    <w:rsid w:val="00B41DA5"/>
    <w:rsid w:val="00B424ED"/>
    <w:rsid w:val="00B4307B"/>
    <w:rsid w:val="00B437E4"/>
    <w:rsid w:val="00B43E87"/>
    <w:rsid w:val="00B43F70"/>
    <w:rsid w:val="00B44174"/>
    <w:rsid w:val="00B447B0"/>
    <w:rsid w:val="00B44C5C"/>
    <w:rsid w:val="00B46262"/>
    <w:rsid w:val="00B46BC6"/>
    <w:rsid w:val="00B47B46"/>
    <w:rsid w:val="00B47F75"/>
    <w:rsid w:val="00B50101"/>
    <w:rsid w:val="00B506B6"/>
    <w:rsid w:val="00B50A59"/>
    <w:rsid w:val="00B50C56"/>
    <w:rsid w:val="00B5148B"/>
    <w:rsid w:val="00B515FD"/>
    <w:rsid w:val="00B51962"/>
    <w:rsid w:val="00B51ED8"/>
    <w:rsid w:val="00B51F1F"/>
    <w:rsid w:val="00B523F8"/>
    <w:rsid w:val="00B52E2A"/>
    <w:rsid w:val="00B532F5"/>
    <w:rsid w:val="00B541CD"/>
    <w:rsid w:val="00B547B6"/>
    <w:rsid w:val="00B55188"/>
    <w:rsid w:val="00B5523D"/>
    <w:rsid w:val="00B558F8"/>
    <w:rsid w:val="00B55B1B"/>
    <w:rsid w:val="00B55F9D"/>
    <w:rsid w:val="00B566A0"/>
    <w:rsid w:val="00B56C69"/>
    <w:rsid w:val="00B574AF"/>
    <w:rsid w:val="00B574FA"/>
    <w:rsid w:val="00B60799"/>
    <w:rsid w:val="00B608AE"/>
    <w:rsid w:val="00B60B11"/>
    <w:rsid w:val="00B60E4C"/>
    <w:rsid w:val="00B6131E"/>
    <w:rsid w:val="00B614C7"/>
    <w:rsid w:val="00B61A01"/>
    <w:rsid w:val="00B61DCB"/>
    <w:rsid w:val="00B62EF1"/>
    <w:rsid w:val="00B64AE5"/>
    <w:rsid w:val="00B650EC"/>
    <w:rsid w:val="00B65C70"/>
    <w:rsid w:val="00B66EFE"/>
    <w:rsid w:val="00B671B2"/>
    <w:rsid w:val="00B703AF"/>
    <w:rsid w:val="00B711D8"/>
    <w:rsid w:val="00B71482"/>
    <w:rsid w:val="00B718A8"/>
    <w:rsid w:val="00B71BDC"/>
    <w:rsid w:val="00B71F43"/>
    <w:rsid w:val="00B7251D"/>
    <w:rsid w:val="00B72609"/>
    <w:rsid w:val="00B73234"/>
    <w:rsid w:val="00B738E8"/>
    <w:rsid w:val="00B73B45"/>
    <w:rsid w:val="00B743F8"/>
    <w:rsid w:val="00B745A6"/>
    <w:rsid w:val="00B7481F"/>
    <w:rsid w:val="00B74A39"/>
    <w:rsid w:val="00B75EB3"/>
    <w:rsid w:val="00B7661C"/>
    <w:rsid w:val="00B76741"/>
    <w:rsid w:val="00B7756C"/>
    <w:rsid w:val="00B80AED"/>
    <w:rsid w:val="00B81E8B"/>
    <w:rsid w:val="00B8272D"/>
    <w:rsid w:val="00B8354B"/>
    <w:rsid w:val="00B8363E"/>
    <w:rsid w:val="00B83BAE"/>
    <w:rsid w:val="00B85A00"/>
    <w:rsid w:val="00B85B4A"/>
    <w:rsid w:val="00B872E5"/>
    <w:rsid w:val="00B90968"/>
    <w:rsid w:val="00B90E81"/>
    <w:rsid w:val="00B91051"/>
    <w:rsid w:val="00B91B8B"/>
    <w:rsid w:val="00B9216B"/>
    <w:rsid w:val="00B921E7"/>
    <w:rsid w:val="00B928F7"/>
    <w:rsid w:val="00B92F4D"/>
    <w:rsid w:val="00B93462"/>
    <w:rsid w:val="00B936A1"/>
    <w:rsid w:val="00B9492D"/>
    <w:rsid w:val="00B95633"/>
    <w:rsid w:val="00B964B9"/>
    <w:rsid w:val="00B96CDB"/>
    <w:rsid w:val="00BA006B"/>
    <w:rsid w:val="00BA0910"/>
    <w:rsid w:val="00BA18D6"/>
    <w:rsid w:val="00BA21D3"/>
    <w:rsid w:val="00BA2DB2"/>
    <w:rsid w:val="00BA41F4"/>
    <w:rsid w:val="00BA467A"/>
    <w:rsid w:val="00BA4BF5"/>
    <w:rsid w:val="00BA66A1"/>
    <w:rsid w:val="00BB1244"/>
    <w:rsid w:val="00BB24F0"/>
    <w:rsid w:val="00BB2D24"/>
    <w:rsid w:val="00BB30D6"/>
    <w:rsid w:val="00BB3DF0"/>
    <w:rsid w:val="00BB42E6"/>
    <w:rsid w:val="00BB536D"/>
    <w:rsid w:val="00BB5A91"/>
    <w:rsid w:val="00BB5C03"/>
    <w:rsid w:val="00BB5FAF"/>
    <w:rsid w:val="00BB646C"/>
    <w:rsid w:val="00BB6691"/>
    <w:rsid w:val="00BB697D"/>
    <w:rsid w:val="00BB6B81"/>
    <w:rsid w:val="00BB7DAB"/>
    <w:rsid w:val="00BC0BCC"/>
    <w:rsid w:val="00BC0E57"/>
    <w:rsid w:val="00BC0F2A"/>
    <w:rsid w:val="00BC1ACD"/>
    <w:rsid w:val="00BC32A5"/>
    <w:rsid w:val="00BC33D4"/>
    <w:rsid w:val="00BC3935"/>
    <w:rsid w:val="00BC4668"/>
    <w:rsid w:val="00BC5E14"/>
    <w:rsid w:val="00BC76D5"/>
    <w:rsid w:val="00BC7A5A"/>
    <w:rsid w:val="00BD142E"/>
    <w:rsid w:val="00BD14D7"/>
    <w:rsid w:val="00BD1BCC"/>
    <w:rsid w:val="00BD2170"/>
    <w:rsid w:val="00BD2B62"/>
    <w:rsid w:val="00BD3784"/>
    <w:rsid w:val="00BD4E8D"/>
    <w:rsid w:val="00BD504C"/>
    <w:rsid w:val="00BD55BF"/>
    <w:rsid w:val="00BD574B"/>
    <w:rsid w:val="00BD5AD0"/>
    <w:rsid w:val="00BD6147"/>
    <w:rsid w:val="00BD638C"/>
    <w:rsid w:val="00BD6B41"/>
    <w:rsid w:val="00BD751D"/>
    <w:rsid w:val="00BE200B"/>
    <w:rsid w:val="00BE20D5"/>
    <w:rsid w:val="00BE22BF"/>
    <w:rsid w:val="00BE25BD"/>
    <w:rsid w:val="00BE36C1"/>
    <w:rsid w:val="00BE4865"/>
    <w:rsid w:val="00BE4F7F"/>
    <w:rsid w:val="00BE59DE"/>
    <w:rsid w:val="00BE5D43"/>
    <w:rsid w:val="00BE5F66"/>
    <w:rsid w:val="00BE6EE3"/>
    <w:rsid w:val="00BE6EFF"/>
    <w:rsid w:val="00BE761F"/>
    <w:rsid w:val="00BE7CF2"/>
    <w:rsid w:val="00BF0026"/>
    <w:rsid w:val="00BF038F"/>
    <w:rsid w:val="00BF0846"/>
    <w:rsid w:val="00BF138A"/>
    <w:rsid w:val="00BF397B"/>
    <w:rsid w:val="00BF4165"/>
    <w:rsid w:val="00BF4207"/>
    <w:rsid w:val="00BF5373"/>
    <w:rsid w:val="00BF740F"/>
    <w:rsid w:val="00BF75ED"/>
    <w:rsid w:val="00BF7731"/>
    <w:rsid w:val="00BF78D5"/>
    <w:rsid w:val="00BF7AE9"/>
    <w:rsid w:val="00C00D32"/>
    <w:rsid w:val="00C01760"/>
    <w:rsid w:val="00C0204E"/>
    <w:rsid w:val="00C02248"/>
    <w:rsid w:val="00C022EA"/>
    <w:rsid w:val="00C023C2"/>
    <w:rsid w:val="00C02443"/>
    <w:rsid w:val="00C02C23"/>
    <w:rsid w:val="00C04795"/>
    <w:rsid w:val="00C05EEA"/>
    <w:rsid w:val="00C06297"/>
    <w:rsid w:val="00C072F8"/>
    <w:rsid w:val="00C079B3"/>
    <w:rsid w:val="00C1077E"/>
    <w:rsid w:val="00C10CC2"/>
    <w:rsid w:val="00C112A5"/>
    <w:rsid w:val="00C1189D"/>
    <w:rsid w:val="00C11F8B"/>
    <w:rsid w:val="00C139F8"/>
    <w:rsid w:val="00C13B56"/>
    <w:rsid w:val="00C1460B"/>
    <w:rsid w:val="00C14C3E"/>
    <w:rsid w:val="00C14F86"/>
    <w:rsid w:val="00C15018"/>
    <w:rsid w:val="00C15228"/>
    <w:rsid w:val="00C155DB"/>
    <w:rsid w:val="00C15C0F"/>
    <w:rsid w:val="00C15FD4"/>
    <w:rsid w:val="00C163F5"/>
    <w:rsid w:val="00C17962"/>
    <w:rsid w:val="00C17DCC"/>
    <w:rsid w:val="00C17E52"/>
    <w:rsid w:val="00C20056"/>
    <w:rsid w:val="00C20328"/>
    <w:rsid w:val="00C203FA"/>
    <w:rsid w:val="00C20885"/>
    <w:rsid w:val="00C211FF"/>
    <w:rsid w:val="00C21491"/>
    <w:rsid w:val="00C22223"/>
    <w:rsid w:val="00C2229A"/>
    <w:rsid w:val="00C22B63"/>
    <w:rsid w:val="00C22B68"/>
    <w:rsid w:val="00C22C1A"/>
    <w:rsid w:val="00C22DFF"/>
    <w:rsid w:val="00C23108"/>
    <w:rsid w:val="00C23171"/>
    <w:rsid w:val="00C231F3"/>
    <w:rsid w:val="00C2398F"/>
    <w:rsid w:val="00C240D0"/>
    <w:rsid w:val="00C249D1"/>
    <w:rsid w:val="00C252B7"/>
    <w:rsid w:val="00C255E9"/>
    <w:rsid w:val="00C256AF"/>
    <w:rsid w:val="00C25B2D"/>
    <w:rsid w:val="00C26371"/>
    <w:rsid w:val="00C26BA1"/>
    <w:rsid w:val="00C275F9"/>
    <w:rsid w:val="00C27A09"/>
    <w:rsid w:val="00C300A4"/>
    <w:rsid w:val="00C318BD"/>
    <w:rsid w:val="00C31FB5"/>
    <w:rsid w:val="00C32050"/>
    <w:rsid w:val="00C33C82"/>
    <w:rsid w:val="00C33CE8"/>
    <w:rsid w:val="00C3406D"/>
    <w:rsid w:val="00C344FC"/>
    <w:rsid w:val="00C34AED"/>
    <w:rsid w:val="00C34BAC"/>
    <w:rsid w:val="00C34EB7"/>
    <w:rsid w:val="00C35504"/>
    <w:rsid w:val="00C36DE7"/>
    <w:rsid w:val="00C3741E"/>
    <w:rsid w:val="00C40159"/>
    <w:rsid w:val="00C41148"/>
    <w:rsid w:val="00C41605"/>
    <w:rsid w:val="00C42864"/>
    <w:rsid w:val="00C42EF3"/>
    <w:rsid w:val="00C43117"/>
    <w:rsid w:val="00C4441C"/>
    <w:rsid w:val="00C444B9"/>
    <w:rsid w:val="00C44645"/>
    <w:rsid w:val="00C44C11"/>
    <w:rsid w:val="00C44F4C"/>
    <w:rsid w:val="00C4517D"/>
    <w:rsid w:val="00C45467"/>
    <w:rsid w:val="00C455F4"/>
    <w:rsid w:val="00C45DC0"/>
    <w:rsid w:val="00C463D8"/>
    <w:rsid w:val="00C464DF"/>
    <w:rsid w:val="00C4678A"/>
    <w:rsid w:val="00C4679A"/>
    <w:rsid w:val="00C46917"/>
    <w:rsid w:val="00C46974"/>
    <w:rsid w:val="00C46D9B"/>
    <w:rsid w:val="00C4701B"/>
    <w:rsid w:val="00C47105"/>
    <w:rsid w:val="00C505DA"/>
    <w:rsid w:val="00C50CEA"/>
    <w:rsid w:val="00C51204"/>
    <w:rsid w:val="00C514C9"/>
    <w:rsid w:val="00C5281D"/>
    <w:rsid w:val="00C534FB"/>
    <w:rsid w:val="00C53A6E"/>
    <w:rsid w:val="00C53D4B"/>
    <w:rsid w:val="00C547D7"/>
    <w:rsid w:val="00C54F1A"/>
    <w:rsid w:val="00C552B2"/>
    <w:rsid w:val="00C55A3B"/>
    <w:rsid w:val="00C55F41"/>
    <w:rsid w:val="00C55F8E"/>
    <w:rsid w:val="00C560B8"/>
    <w:rsid w:val="00C56109"/>
    <w:rsid w:val="00C5626D"/>
    <w:rsid w:val="00C56755"/>
    <w:rsid w:val="00C56F75"/>
    <w:rsid w:val="00C57286"/>
    <w:rsid w:val="00C60515"/>
    <w:rsid w:val="00C63390"/>
    <w:rsid w:val="00C63EF5"/>
    <w:rsid w:val="00C644E1"/>
    <w:rsid w:val="00C65237"/>
    <w:rsid w:val="00C657E7"/>
    <w:rsid w:val="00C66D7F"/>
    <w:rsid w:val="00C66E5B"/>
    <w:rsid w:val="00C66E62"/>
    <w:rsid w:val="00C70236"/>
    <w:rsid w:val="00C70E55"/>
    <w:rsid w:val="00C70EBA"/>
    <w:rsid w:val="00C70FCF"/>
    <w:rsid w:val="00C712A6"/>
    <w:rsid w:val="00C71384"/>
    <w:rsid w:val="00C7298C"/>
    <w:rsid w:val="00C72A98"/>
    <w:rsid w:val="00C72E8C"/>
    <w:rsid w:val="00C73231"/>
    <w:rsid w:val="00C73A6B"/>
    <w:rsid w:val="00C744DE"/>
    <w:rsid w:val="00C749CD"/>
    <w:rsid w:val="00C74B78"/>
    <w:rsid w:val="00C75692"/>
    <w:rsid w:val="00C75A22"/>
    <w:rsid w:val="00C7693C"/>
    <w:rsid w:val="00C81559"/>
    <w:rsid w:val="00C82341"/>
    <w:rsid w:val="00C823E9"/>
    <w:rsid w:val="00C8399A"/>
    <w:rsid w:val="00C84ECB"/>
    <w:rsid w:val="00C85ECF"/>
    <w:rsid w:val="00C861B5"/>
    <w:rsid w:val="00C86867"/>
    <w:rsid w:val="00C868C2"/>
    <w:rsid w:val="00C86930"/>
    <w:rsid w:val="00C87738"/>
    <w:rsid w:val="00C87D9F"/>
    <w:rsid w:val="00C91DA2"/>
    <w:rsid w:val="00C92329"/>
    <w:rsid w:val="00C923AC"/>
    <w:rsid w:val="00C92B70"/>
    <w:rsid w:val="00C93660"/>
    <w:rsid w:val="00C94286"/>
    <w:rsid w:val="00C9449A"/>
    <w:rsid w:val="00C94A7B"/>
    <w:rsid w:val="00C94FFB"/>
    <w:rsid w:val="00C952B6"/>
    <w:rsid w:val="00C9555B"/>
    <w:rsid w:val="00C95F0B"/>
    <w:rsid w:val="00C97443"/>
    <w:rsid w:val="00C97EF7"/>
    <w:rsid w:val="00CA11E4"/>
    <w:rsid w:val="00CA2522"/>
    <w:rsid w:val="00CA25DF"/>
    <w:rsid w:val="00CA4B33"/>
    <w:rsid w:val="00CA6F7B"/>
    <w:rsid w:val="00CA799B"/>
    <w:rsid w:val="00CA7D73"/>
    <w:rsid w:val="00CB04CD"/>
    <w:rsid w:val="00CB08F1"/>
    <w:rsid w:val="00CB12E6"/>
    <w:rsid w:val="00CB2097"/>
    <w:rsid w:val="00CB357B"/>
    <w:rsid w:val="00CB3D60"/>
    <w:rsid w:val="00CB3E99"/>
    <w:rsid w:val="00CB43D1"/>
    <w:rsid w:val="00CB44D2"/>
    <w:rsid w:val="00CB4C5C"/>
    <w:rsid w:val="00CB61A2"/>
    <w:rsid w:val="00CB68B2"/>
    <w:rsid w:val="00CB7790"/>
    <w:rsid w:val="00CB7A5B"/>
    <w:rsid w:val="00CC13EC"/>
    <w:rsid w:val="00CC24A2"/>
    <w:rsid w:val="00CC34C6"/>
    <w:rsid w:val="00CC46E8"/>
    <w:rsid w:val="00CC48EE"/>
    <w:rsid w:val="00CC51F9"/>
    <w:rsid w:val="00CC58C3"/>
    <w:rsid w:val="00CC5C93"/>
    <w:rsid w:val="00CC5EEA"/>
    <w:rsid w:val="00CC616F"/>
    <w:rsid w:val="00CC69B3"/>
    <w:rsid w:val="00CD17AF"/>
    <w:rsid w:val="00CD3C18"/>
    <w:rsid w:val="00CD5EAA"/>
    <w:rsid w:val="00CD623B"/>
    <w:rsid w:val="00CD6D35"/>
    <w:rsid w:val="00CD7A69"/>
    <w:rsid w:val="00CD7C86"/>
    <w:rsid w:val="00CE06F8"/>
    <w:rsid w:val="00CE0A46"/>
    <w:rsid w:val="00CE0C92"/>
    <w:rsid w:val="00CE3334"/>
    <w:rsid w:val="00CE3804"/>
    <w:rsid w:val="00CE39D1"/>
    <w:rsid w:val="00CE51C9"/>
    <w:rsid w:val="00CE57E8"/>
    <w:rsid w:val="00CE57F8"/>
    <w:rsid w:val="00CE5A1E"/>
    <w:rsid w:val="00CE670D"/>
    <w:rsid w:val="00CE6A86"/>
    <w:rsid w:val="00CE6EFC"/>
    <w:rsid w:val="00CE7504"/>
    <w:rsid w:val="00CE7582"/>
    <w:rsid w:val="00CF060C"/>
    <w:rsid w:val="00CF0CD1"/>
    <w:rsid w:val="00CF1281"/>
    <w:rsid w:val="00CF1563"/>
    <w:rsid w:val="00CF202D"/>
    <w:rsid w:val="00CF25F0"/>
    <w:rsid w:val="00CF2895"/>
    <w:rsid w:val="00CF2FF0"/>
    <w:rsid w:val="00CF400D"/>
    <w:rsid w:val="00CF4A6D"/>
    <w:rsid w:val="00CF4B46"/>
    <w:rsid w:val="00CF5B1F"/>
    <w:rsid w:val="00CF60CC"/>
    <w:rsid w:val="00CF69AA"/>
    <w:rsid w:val="00CF71C4"/>
    <w:rsid w:val="00CF799E"/>
    <w:rsid w:val="00CF7F82"/>
    <w:rsid w:val="00D010C5"/>
    <w:rsid w:val="00D024EA"/>
    <w:rsid w:val="00D02BBA"/>
    <w:rsid w:val="00D03CB0"/>
    <w:rsid w:val="00D05343"/>
    <w:rsid w:val="00D053E2"/>
    <w:rsid w:val="00D06C01"/>
    <w:rsid w:val="00D06D58"/>
    <w:rsid w:val="00D07EC5"/>
    <w:rsid w:val="00D100A4"/>
    <w:rsid w:val="00D1077C"/>
    <w:rsid w:val="00D10CF7"/>
    <w:rsid w:val="00D110E3"/>
    <w:rsid w:val="00D11B15"/>
    <w:rsid w:val="00D11CC2"/>
    <w:rsid w:val="00D12721"/>
    <w:rsid w:val="00D1292D"/>
    <w:rsid w:val="00D12B38"/>
    <w:rsid w:val="00D137BC"/>
    <w:rsid w:val="00D14F3C"/>
    <w:rsid w:val="00D15013"/>
    <w:rsid w:val="00D15191"/>
    <w:rsid w:val="00D155A7"/>
    <w:rsid w:val="00D1590F"/>
    <w:rsid w:val="00D168F0"/>
    <w:rsid w:val="00D169E5"/>
    <w:rsid w:val="00D16EB1"/>
    <w:rsid w:val="00D1751C"/>
    <w:rsid w:val="00D178DA"/>
    <w:rsid w:val="00D17F65"/>
    <w:rsid w:val="00D20031"/>
    <w:rsid w:val="00D203D9"/>
    <w:rsid w:val="00D217FD"/>
    <w:rsid w:val="00D21DCD"/>
    <w:rsid w:val="00D2298C"/>
    <w:rsid w:val="00D230A6"/>
    <w:rsid w:val="00D23106"/>
    <w:rsid w:val="00D238B6"/>
    <w:rsid w:val="00D23F0C"/>
    <w:rsid w:val="00D24279"/>
    <w:rsid w:val="00D2493E"/>
    <w:rsid w:val="00D24BB9"/>
    <w:rsid w:val="00D24CE0"/>
    <w:rsid w:val="00D2591D"/>
    <w:rsid w:val="00D25B2B"/>
    <w:rsid w:val="00D25E75"/>
    <w:rsid w:val="00D25EAB"/>
    <w:rsid w:val="00D2603E"/>
    <w:rsid w:val="00D26A0E"/>
    <w:rsid w:val="00D26E97"/>
    <w:rsid w:val="00D30A62"/>
    <w:rsid w:val="00D30E00"/>
    <w:rsid w:val="00D31056"/>
    <w:rsid w:val="00D32497"/>
    <w:rsid w:val="00D324FA"/>
    <w:rsid w:val="00D33C1E"/>
    <w:rsid w:val="00D33F7C"/>
    <w:rsid w:val="00D34463"/>
    <w:rsid w:val="00D3494F"/>
    <w:rsid w:val="00D3577B"/>
    <w:rsid w:val="00D35B31"/>
    <w:rsid w:val="00D368BD"/>
    <w:rsid w:val="00D4058C"/>
    <w:rsid w:val="00D41685"/>
    <w:rsid w:val="00D41A6B"/>
    <w:rsid w:val="00D425B4"/>
    <w:rsid w:val="00D4472C"/>
    <w:rsid w:val="00D44E09"/>
    <w:rsid w:val="00D4516B"/>
    <w:rsid w:val="00D45BB5"/>
    <w:rsid w:val="00D45EF6"/>
    <w:rsid w:val="00D4667B"/>
    <w:rsid w:val="00D46992"/>
    <w:rsid w:val="00D46B17"/>
    <w:rsid w:val="00D5015F"/>
    <w:rsid w:val="00D508CA"/>
    <w:rsid w:val="00D50BF1"/>
    <w:rsid w:val="00D50C12"/>
    <w:rsid w:val="00D50D4D"/>
    <w:rsid w:val="00D50FA9"/>
    <w:rsid w:val="00D510F1"/>
    <w:rsid w:val="00D51FCC"/>
    <w:rsid w:val="00D52C28"/>
    <w:rsid w:val="00D53305"/>
    <w:rsid w:val="00D5353E"/>
    <w:rsid w:val="00D540AB"/>
    <w:rsid w:val="00D54288"/>
    <w:rsid w:val="00D54724"/>
    <w:rsid w:val="00D54D40"/>
    <w:rsid w:val="00D54D64"/>
    <w:rsid w:val="00D55D0C"/>
    <w:rsid w:val="00D55DCC"/>
    <w:rsid w:val="00D60206"/>
    <w:rsid w:val="00D605F5"/>
    <w:rsid w:val="00D60E67"/>
    <w:rsid w:val="00D6193B"/>
    <w:rsid w:val="00D624FF"/>
    <w:rsid w:val="00D626C5"/>
    <w:rsid w:val="00D6286C"/>
    <w:rsid w:val="00D633B7"/>
    <w:rsid w:val="00D63844"/>
    <w:rsid w:val="00D63894"/>
    <w:rsid w:val="00D63D09"/>
    <w:rsid w:val="00D63EFC"/>
    <w:rsid w:val="00D640C8"/>
    <w:rsid w:val="00D641D9"/>
    <w:rsid w:val="00D64864"/>
    <w:rsid w:val="00D64BED"/>
    <w:rsid w:val="00D64DA6"/>
    <w:rsid w:val="00D64EB3"/>
    <w:rsid w:val="00D6554F"/>
    <w:rsid w:val="00D665D6"/>
    <w:rsid w:val="00D66FDD"/>
    <w:rsid w:val="00D672BD"/>
    <w:rsid w:val="00D67330"/>
    <w:rsid w:val="00D67479"/>
    <w:rsid w:val="00D678A3"/>
    <w:rsid w:val="00D67A5F"/>
    <w:rsid w:val="00D67C34"/>
    <w:rsid w:val="00D67EE0"/>
    <w:rsid w:val="00D70725"/>
    <w:rsid w:val="00D73399"/>
    <w:rsid w:val="00D73F7A"/>
    <w:rsid w:val="00D744AB"/>
    <w:rsid w:val="00D74812"/>
    <w:rsid w:val="00D77B6E"/>
    <w:rsid w:val="00D77C2A"/>
    <w:rsid w:val="00D815A5"/>
    <w:rsid w:val="00D81B2D"/>
    <w:rsid w:val="00D8261C"/>
    <w:rsid w:val="00D847DA"/>
    <w:rsid w:val="00D84A3D"/>
    <w:rsid w:val="00D85535"/>
    <w:rsid w:val="00D865CF"/>
    <w:rsid w:val="00D86A06"/>
    <w:rsid w:val="00D87D4A"/>
    <w:rsid w:val="00D87DC2"/>
    <w:rsid w:val="00D9024D"/>
    <w:rsid w:val="00D91983"/>
    <w:rsid w:val="00D91E26"/>
    <w:rsid w:val="00D926D0"/>
    <w:rsid w:val="00D93115"/>
    <w:rsid w:val="00D94AC5"/>
    <w:rsid w:val="00D958AC"/>
    <w:rsid w:val="00D96B30"/>
    <w:rsid w:val="00D9702F"/>
    <w:rsid w:val="00DA01DD"/>
    <w:rsid w:val="00DA0A6A"/>
    <w:rsid w:val="00DA20FD"/>
    <w:rsid w:val="00DA24E5"/>
    <w:rsid w:val="00DA39B2"/>
    <w:rsid w:val="00DA3DAD"/>
    <w:rsid w:val="00DA54F1"/>
    <w:rsid w:val="00DA63B8"/>
    <w:rsid w:val="00DA7004"/>
    <w:rsid w:val="00DA70E8"/>
    <w:rsid w:val="00DA742A"/>
    <w:rsid w:val="00DA74FA"/>
    <w:rsid w:val="00DA79AD"/>
    <w:rsid w:val="00DA7CEF"/>
    <w:rsid w:val="00DB01AA"/>
    <w:rsid w:val="00DB1EA1"/>
    <w:rsid w:val="00DB382B"/>
    <w:rsid w:val="00DB40D0"/>
    <w:rsid w:val="00DB4E0D"/>
    <w:rsid w:val="00DB53FE"/>
    <w:rsid w:val="00DB5481"/>
    <w:rsid w:val="00DB5B1B"/>
    <w:rsid w:val="00DB63E4"/>
    <w:rsid w:val="00DB72C8"/>
    <w:rsid w:val="00DB7942"/>
    <w:rsid w:val="00DB797D"/>
    <w:rsid w:val="00DB7F13"/>
    <w:rsid w:val="00DC0498"/>
    <w:rsid w:val="00DC0F8D"/>
    <w:rsid w:val="00DC2879"/>
    <w:rsid w:val="00DC2D14"/>
    <w:rsid w:val="00DC4366"/>
    <w:rsid w:val="00DC4F58"/>
    <w:rsid w:val="00DC509B"/>
    <w:rsid w:val="00DC5B1F"/>
    <w:rsid w:val="00DC632C"/>
    <w:rsid w:val="00DC7875"/>
    <w:rsid w:val="00DD0C59"/>
    <w:rsid w:val="00DD2364"/>
    <w:rsid w:val="00DD2B12"/>
    <w:rsid w:val="00DD31AD"/>
    <w:rsid w:val="00DD32DF"/>
    <w:rsid w:val="00DD389D"/>
    <w:rsid w:val="00DD41C0"/>
    <w:rsid w:val="00DD4D9A"/>
    <w:rsid w:val="00DD6455"/>
    <w:rsid w:val="00DD64F8"/>
    <w:rsid w:val="00DD799E"/>
    <w:rsid w:val="00DE0640"/>
    <w:rsid w:val="00DE0C8F"/>
    <w:rsid w:val="00DE1EF9"/>
    <w:rsid w:val="00DE304C"/>
    <w:rsid w:val="00DE37EF"/>
    <w:rsid w:val="00DE3C0E"/>
    <w:rsid w:val="00DE4F03"/>
    <w:rsid w:val="00DE4FEA"/>
    <w:rsid w:val="00DE5723"/>
    <w:rsid w:val="00DE577F"/>
    <w:rsid w:val="00DE594D"/>
    <w:rsid w:val="00DE69C6"/>
    <w:rsid w:val="00DE7796"/>
    <w:rsid w:val="00DE7860"/>
    <w:rsid w:val="00DF021F"/>
    <w:rsid w:val="00DF10CA"/>
    <w:rsid w:val="00DF1F40"/>
    <w:rsid w:val="00DF2090"/>
    <w:rsid w:val="00DF3E7E"/>
    <w:rsid w:val="00DF400D"/>
    <w:rsid w:val="00DF517E"/>
    <w:rsid w:val="00DF5265"/>
    <w:rsid w:val="00DF5885"/>
    <w:rsid w:val="00DF659A"/>
    <w:rsid w:val="00DF67D7"/>
    <w:rsid w:val="00DF7FC0"/>
    <w:rsid w:val="00E00474"/>
    <w:rsid w:val="00E00B13"/>
    <w:rsid w:val="00E00ED2"/>
    <w:rsid w:val="00E016DE"/>
    <w:rsid w:val="00E01847"/>
    <w:rsid w:val="00E01972"/>
    <w:rsid w:val="00E01CE1"/>
    <w:rsid w:val="00E02383"/>
    <w:rsid w:val="00E035A0"/>
    <w:rsid w:val="00E04039"/>
    <w:rsid w:val="00E04185"/>
    <w:rsid w:val="00E04D16"/>
    <w:rsid w:val="00E04E5F"/>
    <w:rsid w:val="00E05587"/>
    <w:rsid w:val="00E059CB"/>
    <w:rsid w:val="00E05A7E"/>
    <w:rsid w:val="00E0600E"/>
    <w:rsid w:val="00E06055"/>
    <w:rsid w:val="00E061A8"/>
    <w:rsid w:val="00E0673E"/>
    <w:rsid w:val="00E06BE7"/>
    <w:rsid w:val="00E07483"/>
    <w:rsid w:val="00E0785F"/>
    <w:rsid w:val="00E10743"/>
    <w:rsid w:val="00E12176"/>
    <w:rsid w:val="00E133D0"/>
    <w:rsid w:val="00E14042"/>
    <w:rsid w:val="00E141F9"/>
    <w:rsid w:val="00E1485A"/>
    <w:rsid w:val="00E169FB"/>
    <w:rsid w:val="00E16E62"/>
    <w:rsid w:val="00E17049"/>
    <w:rsid w:val="00E170CD"/>
    <w:rsid w:val="00E1712D"/>
    <w:rsid w:val="00E1786C"/>
    <w:rsid w:val="00E17C24"/>
    <w:rsid w:val="00E17F69"/>
    <w:rsid w:val="00E20B92"/>
    <w:rsid w:val="00E20CF3"/>
    <w:rsid w:val="00E21FFA"/>
    <w:rsid w:val="00E22472"/>
    <w:rsid w:val="00E22A0E"/>
    <w:rsid w:val="00E23BF1"/>
    <w:rsid w:val="00E24080"/>
    <w:rsid w:val="00E24780"/>
    <w:rsid w:val="00E24B28"/>
    <w:rsid w:val="00E24B71"/>
    <w:rsid w:val="00E24C55"/>
    <w:rsid w:val="00E24C7C"/>
    <w:rsid w:val="00E24F5E"/>
    <w:rsid w:val="00E25FFC"/>
    <w:rsid w:val="00E27095"/>
    <w:rsid w:val="00E270B6"/>
    <w:rsid w:val="00E302B2"/>
    <w:rsid w:val="00E30E3C"/>
    <w:rsid w:val="00E30F72"/>
    <w:rsid w:val="00E312B0"/>
    <w:rsid w:val="00E323AF"/>
    <w:rsid w:val="00E3266E"/>
    <w:rsid w:val="00E3397F"/>
    <w:rsid w:val="00E34ADB"/>
    <w:rsid w:val="00E35BB7"/>
    <w:rsid w:val="00E40E48"/>
    <w:rsid w:val="00E42A64"/>
    <w:rsid w:val="00E4430F"/>
    <w:rsid w:val="00E44CB1"/>
    <w:rsid w:val="00E44EEC"/>
    <w:rsid w:val="00E461EC"/>
    <w:rsid w:val="00E46ADD"/>
    <w:rsid w:val="00E473DA"/>
    <w:rsid w:val="00E51A66"/>
    <w:rsid w:val="00E52A17"/>
    <w:rsid w:val="00E52FC8"/>
    <w:rsid w:val="00E5306E"/>
    <w:rsid w:val="00E53D10"/>
    <w:rsid w:val="00E53E49"/>
    <w:rsid w:val="00E548FB"/>
    <w:rsid w:val="00E54BBB"/>
    <w:rsid w:val="00E54FFE"/>
    <w:rsid w:val="00E5513B"/>
    <w:rsid w:val="00E55260"/>
    <w:rsid w:val="00E553FD"/>
    <w:rsid w:val="00E559FC"/>
    <w:rsid w:val="00E56875"/>
    <w:rsid w:val="00E56ECA"/>
    <w:rsid w:val="00E579A7"/>
    <w:rsid w:val="00E61269"/>
    <w:rsid w:val="00E61467"/>
    <w:rsid w:val="00E61B7A"/>
    <w:rsid w:val="00E62045"/>
    <w:rsid w:val="00E6306E"/>
    <w:rsid w:val="00E63973"/>
    <w:rsid w:val="00E655E3"/>
    <w:rsid w:val="00E6568B"/>
    <w:rsid w:val="00E661B6"/>
    <w:rsid w:val="00E6670E"/>
    <w:rsid w:val="00E6701D"/>
    <w:rsid w:val="00E679AE"/>
    <w:rsid w:val="00E702A7"/>
    <w:rsid w:val="00E70670"/>
    <w:rsid w:val="00E71D68"/>
    <w:rsid w:val="00E72D23"/>
    <w:rsid w:val="00E73AE2"/>
    <w:rsid w:val="00E73CEC"/>
    <w:rsid w:val="00E746D5"/>
    <w:rsid w:val="00E74926"/>
    <w:rsid w:val="00E752CC"/>
    <w:rsid w:val="00E75C59"/>
    <w:rsid w:val="00E760B4"/>
    <w:rsid w:val="00E76272"/>
    <w:rsid w:val="00E76902"/>
    <w:rsid w:val="00E769A4"/>
    <w:rsid w:val="00E77ABF"/>
    <w:rsid w:val="00E80887"/>
    <w:rsid w:val="00E80A4C"/>
    <w:rsid w:val="00E80ECF"/>
    <w:rsid w:val="00E81BFB"/>
    <w:rsid w:val="00E8219D"/>
    <w:rsid w:val="00E844BD"/>
    <w:rsid w:val="00E845EB"/>
    <w:rsid w:val="00E85A28"/>
    <w:rsid w:val="00E8612F"/>
    <w:rsid w:val="00E865BB"/>
    <w:rsid w:val="00E86B87"/>
    <w:rsid w:val="00E86E2C"/>
    <w:rsid w:val="00E87224"/>
    <w:rsid w:val="00E874A9"/>
    <w:rsid w:val="00E87ABD"/>
    <w:rsid w:val="00E87EF1"/>
    <w:rsid w:val="00E904CE"/>
    <w:rsid w:val="00E9176D"/>
    <w:rsid w:val="00E92217"/>
    <w:rsid w:val="00E9241B"/>
    <w:rsid w:val="00E92495"/>
    <w:rsid w:val="00E924B6"/>
    <w:rsid w:val="00E92ACE"/>
    <w:rsid w:val="00E92D69"/>
    <w:rsid w:val="00E92E54"/>
    <w:rsid w:val="00E92FCE"/>
    <w:rsid w:val="00E933A5"/>
    <w:rsid w:val="00E935D2"/>
    <w:rsid w:val="00E93676"/>
    <w:rsid w:val="00E947D7"/>
    <w:rsid w:val="00E94834"/>
    <w:rsid w:val="00E94CCF"/>
    <w:rsid w:val="00E94EAA"/>
    <w:rsid w:val="00E950AD"/>
    <w:rsid w:val="00E9557C"/>
    <w:rsid w:val="00E95740"/>
    <w:rsid w:val="00E95AB3"/>
    <w:rsid w:val="00E95BAB"/>
    <w:rsid w:val="00E95D8E"/>
    <w:rsid w:val="00E96255"/>
    <w:rsid w:val="00E977B2"/>
    <w:rsid w:val="00E97D42"/>
    <w:rsid w:val="00EA02F3"/>
    <w:rsid w:val="00EA08FE"/>
    <w:rsid w:val="00EA0AB4"/>
    <w:rsid w:val="00EA0D98"/>
    <w:rsid w:val="00EA1FBD"/>
    <w:rsid w:val="00EA36FE"/>
    <w:rsid w:val="00EA39FA"/>
    <w:rsid w:val="00EA3CFE"/>
    <w:rsid w:val="00EA7441"/>
    <w:rsid w:val="00EB0F0F"/>
    <w:rsid w:val="00EB1A10"/>
    <w:rsid w:val="00EB2402"/>
    <w:rsid w:val="00EB257F"/>
    <w:rsid w:val="00EB2833"/>
    <w:rsid w:val="00EB2F82"/>
    <w:rsid w:val="00EB3FE2"/>
    <w:rsid w:val="00EB4605"/>
    <w:rsid w:val="00EB62CA"/>
    <w:rsid w:val="00EB717C"/>
    <w:rsid w:val="00EB79E6"/>
    <w:rsid w:val="00EC00C9"/>
    <w:rsid w:val="00EC0762"/>
    <w:rsid w:val="00EC0FE2"/>
    <w:rsid w:val="00EC2830"/>
    <w:rsid w:val="00EC3925"/>
    <w:rsid w:val="00EC3BE9"/>
    <w:rsid w:val="00EC4890"/>
    <w:rsid w:val="00EC5174"/>
    <w:rsid w:val="00EC52BE"/>
    <w:rsid w:val="00EC58FC"/>
    <w:rsid w:val="00EC5C8F"/>
    <w:rsid w:val="00EC649A"/>
    <w:rsid w:val="00EC6619"/>
    <w:rsid w:val="00EC77B6"/>
    <w:rsid w:val="00EC7A00"/>
    <w:rsid w:val="00EC7F29"/>
    <w:rsid w:val="00ED1407"/>
    <w:rsid w:val="00ED1905"/>
    <w:rsid w:val="00ED28DE"/>
    <w:rsid w:val="00ED3866"/>
    <w:rsid w:val="00ED3F03"/>
    <w:rsid w:val="00ED5840"/>
    <w:rsid w:val="00ED6185"/>
    <w:rsid w:val="00ED64FC"/>
    <w:rsid w:val="00ED65FA"/>
    <w:rsid w:val="00ED704A"/>
    <w:rsid w:val="00ED7355"/>
    <w:rsid w:val="00ED7B69"/>
    <w:rsid w:val="00EE0E57"/>
    <w:rsid w:val="00EE1543"/>
    <w:rsid w:val="00EE2597"/>
    <w:rsid w:val="00EE31C7"/>
    <w:rsid w:val="00EE4BDF"/>
    <w:rsid w:val="00EE5379"/>
    <w:rsid w:val="00EE5BB7"/>
    <w:rsid w:val="00EE6821"/>
    <w:rsid w:val="00EE6A7E"/>
    <w:rsid w:val="00EE7139"/>
    <w:rsid w:val="00EE7B07"/>
    <w:rsid w:val="00EF1054"/>
    <w:rsid w:val="00EF109F"/>
    <w:rsid w:val="00EF1AFC"/>
    <w:rsid w:val="00EF2167"/>
    <w:rsid w:val="00EF22C1"/>
    <w:rsid w:val="00EF2A37"/>
    <w:rsid w:val="00EF2B6B"/>
    <w:rsid w:val="00EF2CE7"/>
    <w:rsid w:val="00EF3269"/>
    <w:rsid w:val="00EF331D"/>
    <w:rsid w:val="00EF3D9D"/>
    <w:rsid w:val="00EF4D32"/>
    <w:rsid w:val="00EF501A"/>
    <w:rsid w:val="00EF5378"/>
    <w:rsid w:val="00EF5758"/>
    <w:rsid w:val="00EF5B06"/>
    <w:rsid w:val="00EF7258"/>
    <w:rsid w:val="00F011F2"/>
    <w:rsid w:val="00F0139C"/>
    <w:rsid w:val="00F024F2"/>
    <w:rsid w:val="00F02F38"/>
    <w:rsid w:val="00F0318E"/>
    <w:rsid w:val="00F03C4F"/>
    <w:rsid w:val="00F04B96"/>
    <w:rsid w:val="00F04E9D"/>
    <w:rsid w:val="00F05B0D"/>
    <w:rsid w:val="00F05BF2"/>
    <w:rsid w:val="00F0612C"/>
    <w:rsid w:val="00F06D47"/>
    <w:rsid w:val="00F06EDF"/>
    <w:rsid w:val="00F06F27"/>
    <w:rsid w:val="00F076E9"/>
    <w:rsid w:val="00F07C7C"/>
    <w:rsid w:val="00F104CA"/>
    <w:rsid w:val="00F10B03"/>
    <w:rsid w:val="00F10C3D"/>
    <w:rsid w:val="00F11211"/>
    <w:rsid w:val="00F11356"/>
    <w:rsid w:val="00F11A9A"/>
    <w:rsid w:val="00F11C5B"/>
    <w:rsid w:val="00F11ED9"/>
    <w:rsid w:val="00F125CF"/>
    <w:rsid w:val="00F12B32"/>
    <w:rsid w:val="00F13D0E"/>
    <w:rsid w:val="00F1472B"/>
    <w:rsid w:val="00F14D02"/>
    <w:rsid w:val="00F152DD"/>
    <w:rsid w:val="00F15805"/>
    <w:rsid w:val="00F17532"/>
    <w:rsid w:val="00F17E35"/>
    <w:rsid w:val="00F202F6"/>
    <w:rsid w:val="00F20CC6"/>
    <w:rsid w:val="00F229E7"/>
    <w:rsid w:val="00F22AF7"/>
    <w:rsid w:val="00F22D17"/>
    <w:rsid w:val="00F22FE5"/>
    <w:rsid w:val="00F23D34"/>
    <w:rsid w:val="00F23F84"/>
    <w:rsid w:val="00F2517C"/>
    <w:rsid w:val="00F255DB"/>
    <w:rsid w:val="00F25D95"/>
    <w:rsid w:val="00F26159"/>
    <w:rsid w:val="00F26470"/>
    <w:rsid w:val="00F26B6A"/>
    <w:rsid w:val="00F277EC"/>
    <w:rsid w:val="00F2795A"/>
    <w:rsid w:val="00F2798D"/>
    <w:rsid w:val="00F301E4"/>
    <w:rsid w:val="00F322E5"/>
    <w:rsid w:val="00F327FD"/>
    <w:rsid w:val="00F334A3"/>
    <w:rsid w:val="00F33CCF"/>
    <w:rsid w:val="00F34631"/>
    <w:rsid w:val="00F3512A"/>
    <w:rsid w:val="00F354FA"/>
    <w:rsid w:val="00F35858"/>
    <w:rsid w:val="00F37790"/>
    <w:rsid w:val="00F37E5F"/>
    <w:rsid w:val="00F40366"/>
    <w:rsid w:val="00F40589"/>
    <w:rsid w:val="00F42470"/>
    <w:rsid w:val="00F42700"/>
    <w:rsid w:val="00F42BB4"/>
    <w:rsid w:val="00F42CB0"/>
    <w:rsid w:val="00F42F4E"/>
    <w:rsid w:val="00F43599"/>
    <w:rsid w:val="00F43F03"/>
    <w:rsid w:val="00F44F81"/>
    <w:rsid w:val="00F451B0"/>
    <w:rsid w:val="00F45417"/>
    <w:rsid w:val="00F454D6"/>
    <w:rsid w:val="00F45514"/>
    <w:rsid w:val="00F45518"/>
    <w:rsid w:val="00F46548"/>
    <w:rsid w:val="00F509C1"/>
    <w:rsid w:val="00F51065"/>
    <w:rsid w:val="00F51211"/>
    <w:rsid w:val="00F516A5"/>
    <w:rsid w:val="00F517BB"/>
    <w:rsid w:val="00F51B8F"/>
    <w:rsid w:val="00F51EEF"/>
    <w:rsid w:val="00F520C7"/>
    <w:rsid w:val="00F5286C"/>
    <w:rsid w:val="00F52E54"/>
    <w:rsid w:val="00F53E82"/>
    <w:rsid w:val="00F540A0"/>
    <w:rsid w:val="00F54C00"/>
    <w:rsid w:val="00F55854"/>
    <w:rsid w:val="00F55EDB"/>
    <w:rsid w:val="00F57651"/>
    <w:rsid w:val="00F603B3"/>
    <w:rsid w:val="00F60731"/>
    <w:rsid w:val="00F607B1"/>
    <w:rsid w:val="00F60D26"/>
    <w:rsid w:val="00F610DA"/>
    <w:rsid w:val="00F615EE"/>
    <w:rsid w:val="00F6160D"/>
    <w:rsid w:val="00F62434"/>
    <w:rsid w:val="00F6277F"/>
    <w:rsid w:val="00F62C7B"/>
    <w:rsid w:val="00F62FAC"/>
    <w:rsid w:val="00F632F5"/>
    <w:rsid w:val="00F63399"/>
    <w:rsid w:val="00F63CB8"/>
    <w:rsid w:val="00F6455F"/>
    <w:rsid w:val="00F64AC9"/>
    <w:rsid w:val="00F64D33"/>
    <w:rsid w:val="00F655E2"/>
    <w:rsid w:val="00F6617D"/>
    <w:rsid w:val="00F6630E"/>
    <w:rsid w:val="00F66439"/>
    <w:rsid w:val="00F6726D"/>
    <w:rsid w:val="00F704D6"/>
    <w:rsid w:val="00F70A01"/>
    <w:rsid w:val="00F70BA6"/>
    <w:rsid w:val="00F722DD"/>
    <w:rsid w:val="00F73645"/>
    <w:rsid w:val="00F73673"/>
    <w:rsid w:val="00F7396C"/>
    <w:rsid w:val="00F740B4"/>
    <w:rsid w:val="00F75189"/>
    <w:rsid w:val="00F75CEC"/>
    <w:rsid w:val="00F75EE9"/>
    <w:rsid w:val="00F76D32"/>
    <w:rsid w:val="00F776C5"/>
    <w:rsid w:val="00F779C6"/>
    <w:rsid w:val="00F77FA3"/>
    <w:rsid w:val="00F80F5E"/>
    <w:rsid w:val="00F8135B"/>
    <w:rsid w:val="00F832D1"/>
    <w:rsid w:val="00F839B7"/>
    <w:rsid w:val="00F8467E"/>
    <w:rsid w:val="00F846A6"/>
    <w:rsid w:val="00F849FD"/>
    <w:rsid w:val="00F8685E"/>
    <w:rsid w:val="00F874DA"/>
    <w:rsid w:val="00F87FCD"/>
    <w:rsid w:val="00F900CB"/>
    <w:rsid w:val="00F906EB"/>
    <w:rsid w:val="00F90B7F"/>
    <w:rsid w:val="00F9132B"/>
    <w:rsid w:val="00F916BF"/>
    <w:rsid w:val="00F9182A"/>
    <w:rsid w:val="00F91B09"/>
    <w:rsid w:val="00F91C16"/>
    <w:rsid w:val="00F92D2A"/>
    <w:rsid w:val="00F92EE0"/>
    <w:rsid w:val="00F935D9"/>
    <w:rsid w:val="00F93E49"/>
    <w:rsid w:val="00F93F6D"/>
    <w:rsid w:val="00F94356"/>
    <w:rsid w:val="00F94380"/>
    <w:rsid w:val="00F944F6"/>
    <w:rsid w:val="00F94557"/>
    <w:rsid w:val="00F948C4"/>
    <w:rsid w:val="00F955D7"/>
    <w:rsid w:val="00F9598F"/>
    <w:rsid w:val="00F959BC"/>
    <w:rsid w:val="00F970EA"/>
    <w:rsid w:val="00F97CAA"/>
    <w:rsid w:val="00FA0116"/>
    <w:rsid w:val="00FA02EC"/>
    <w:rsid w:val="00FA0749"/>
    <w:rsid w:val="00FA089A"/>
    <w:rsid w:val="00FA1063"/>
    <w:rsid w:val="00FA38E3"/>
    <w:rsid w:val="00FA3990"/>
    <w:rsid w:val="00FA3DB9"/>
    <w:rsid w:val="00FA438D"/>
    <w:rsid w:val="00FA4D5F"/>
    <w:rsid w:val="00FA5ABA"/>
    <w:rsid w:val="00FA7360"/>
    <w:rsid w:val="00FB0558"/>
    <w:rsid w:val="00FB07AB"/>
    <w:rsid w:val="00FB0A6C"/>
    <w:rsid w:val="00FB0ADE"/>
    <w:rsid w:val="00FB1440"/>
    <w:rsid w:val="00FB14BC"/>
    <w:rsid w:val="00FB14D7"/>
    <w:rsid w:val="00FB1EF8"/>
    <w:rsid w:val="00FB36FB"/>
    <w:rsid w:val="00FB3AB7"/>
    <w:rsid w:val="00FB42FB"/>
    <w:rsid w:val="00FB43EB"/>
    <w:rsid w:val="00FB45A4"/>
    <w:rsid w:val="00FB50D3"/>
    <w:rsid w:val="00FB5230"/>
    <w:rsid w:val="00FB5E11"/>
    <w:rsid w:val="00FB7D25"/>
    <w:rsid w:val="00FC04FC"/>
    <w:rsid w:val="00FC0E04"/>
    <w:rsid w:val="00FC0E67"/>
    <w:rsid w:val="00FC1A60"/>
    <w:rsid w:val="00FC2699"/>
    <w:rsid w:val="00FC3E85"/>
    <w:rsid w:val="00FC410F"/>
    <w:rsid w:val="00FC4AED"/>
    <w:rsid w:val="00FC4BB3"/>
    <w:rsid w:val="00FC5003"/>
    <w:rsid w:val="00FC5D1C"/>
    <w:rsid w:val="00FC63E8"/>
    <w:rsid w:val="00FC6DCB"/>
    <w:rsid w:val="00FC7104"/>
    <w:rsid w:val="00FC7710"/>
    <w:rsid w:val="00FD0539"/>
    <w:rsid w:val="00FD0A44"/>
    <w:rsid w:val="00FD0BD4"/>
    <w:rsid w:val="00FD0F4B"/>
    <w:rsid w:val="00FD13B5"/>
    <w:rsid w:val="00FD1850"/>
    <w:rsid w:val="00FD1A46"/>
    <w:rsid w:val="00FD1F1B"/>
    <w:rsid w:val="00FD21F0"/>
    <w:rsid w:val="00FD2391"/>
    <w:rsid w:val="00FD2CE1"/>
    <w:rsid w:val="00FD36A8"/>
    <w:rsid w:val="00FD39E6"/>
    <w:rsid w:val="00FD3B12"/>
    <w:rsid w:val="00FD3BA0"/>
    <w:rsid w:val="00FD3FEF"/>
    <w:rsid w:val="00FD443D"/>
    <w:rsid w:val="00FD4721"/>
    <w:rsid w:val="00FD4E43"/>
    <w:rsid w:val="00FD58E5"/>
    <w:rsid w:val="00FD637D"/>
    <w:rsid w:val="00FD670A"/>
    <w:rsid w:val="00FD75CD"/>
    <w:rsid w:val="00FE049C"/>
    <w:rsid w:val="00FE0513"/>
    <w:rsid w:val="00FE0ACF"/>
    <w:rsid w:val="00FE0FFC"/>
    <w:rsid w:val="00FE14E1"/>
    <w:rsid w:val="00FE1ED0"/>
    <w:rsid w:val="00FE2267"/>
    <w:rsid w:val="00FE30DC"/>
    <w:rsid w:val="00FE5293"/>
    <w:rsid w:val="00FE55E0"/>
    <w:rsid w:val="00FE5D20"/>
    <w:rsid w:val="00FE6836"/>
    <w:rsid w:val="00FE6F5E"/>
    <w:rsid w:val="00FE718E"/>
    <w:rsid w:val="00FE77C0"/>
    <w:rsid w:val="00FE7D94"/>
    <w:rsid w:val="00FF00CC"/>
    <w:rsid w:val="00FF0383"/>
    <w:rsid w:val="00FF03FD"/>
    <w:rsid w:val="00FF0941"/>
    <w:rsid w:val="00FF102D"/>
    <w:rsid w:val="00FF19CA"/>
    <w:rsid w:val="00FF226D"/>
    <w:rsid w:val="00FF2519"/>
    <w:rsid w:val="00FF3C11"/>
    <w:rsid w:val="00FF4362"/>
    <w:rsid w:val="00FF4B88"/>
    <w:rsid w:val="00FF64DC"/>
    <w:rsid w:val="00FF6925"/>
    <w:rsid w:val="00FF6DCF"/>
    <w:rsid w:val="00FF709D"/>
    <w:rsid w:val="00FF779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086DEEC"/>
  <w15:docId w15:val="{455FCA32-0BB6-4538-B3B4-0CB4A61C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453"/>
  </w:style>
  <w:style w:type="paragraph" w:styleId="Nagwek1">
    <w:name w:val="heading 1"/>
    <w:basedOn w:val="Normalny"/>
    <w:next w:val="Normalny"/>
    <w:link w:val="Nagwek1Znak"/>
    <w:uiPriority w:val="9"/>
    <w:qFormat/>
    <w:rsid w:val="003A3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72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2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0A4C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E80A4C"/>
    <w:pPr>
      <w:widowControl w:val="0"/>
      <w:spacing w:after="0" w:line="240" w:lineRule="auto"/>
      <w:ind w:left="163"/>
      <w:outlineLvl w:val="4"/>
    </w:pPr>
    <w:rPr>
      <w:rFonts w:ascii="Verdana" w:eastAsia="Verdana" w:hAnsi="Verdana"/>
      <w:i/>
      <w:lang w:val="en-US"/>
    </w:rPr>
  </w:style>
  <w:style w:type="paragraph" w:styleId="Nagwek6">
    <w:name w:val="heading 6"/>
    <w:basedOn w:val="Normalny"/>
    <w:link w:val="Nagwek6Znak"/>
    <w:uiPriority w:val="9"/>
    <w:qFormat/>
    <w:rsid w:val="00E80A4C"/>
    <w:pPr>
      <w:widowControl w:val="0"/>
      <w:spacing w:after="0" w:line="240" w:lineRule="auto"/>
      <w:outlineLvl w:val="5"/>
    </w:pPr>
    <w:rPr>
      <w:rFonts w:ascii="Verdana" w:eastAsia="Verdana" w:hAnsi="Verdana"/>
      <w:b/>
      <w:bCs/>
      <w:sz w:val="20"/>
      <w:szCs w:val="20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A85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726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9425E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33530"/>
    <w:rPr>
      <w:color w:val="808080"/>
    </w:rPr>
  </w:style>
  <w:style w:type="paragraph" w:customStyle="1" w:styleId="Default">
    <w:name w:val="Default"/>
    <w:rsid w:val="00E30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242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2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24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E4C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4C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4C3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358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5C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5C35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1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DA5"/>
  </w:style>
  <w:style w:type="paragraph" w:styleId="Stopka">
    <w:name w:val="footer"/>
    <w:basedOn w:val="Normalny"/>
    <w:link w:val="StopkaZnak"/>
    <w:unhideWhenUsed/>
    <w:rsid w:val="0021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DA5"/>
  </w:style>
  <w:style w:type="paragraph" w:styleId="Bezodstpw">
    <w:name w:val="No Spacing"/>
    <w:link w:val="BezodstpwZnak"/>
    <w:qFormat/>
    <w:rsid w:val="0002045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45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36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BF4"/>
    <w:rPr>
      <w:b/>
      <w:bCs/>
      <w:sz w:val="20"/>
      <w:szCs w:val="20"/>
    </w:rPr>
  </w:style>
  <w:style w:type="character" w:customStyle="1" w:styleId="description">
    <w:name w:val="description"/>
    <w:rsid w:val="000D790B"/>
  </w:style>
  <w:style w:type="character" w:customStyle="1" w:styleId="alb">
    <w:name w:val="a_lb"/>
    <w:basedOn w:val="Domylnaczcionkaakapitu"/>
    <w:rsid w:val="000D790B"/>
  </w:style>
  <w:style w:type="character" w:customStyle="1" w:styleId="alb-s">
    <w:name w:val="a_lb-s"/>
    <w:basedOn w:val="Domylnaczcionkaakapitu"/>
    <w:rsid w:val="000D790B"/>
  </w:style>
  <w:style w:type="paragraph" w:styleId="Tekstpodstawowywcity2">
    <w:name w:val="Body Text Indent 2"/>
    <w:basedOn w:val="Normalny"/>
    <w:link w:val="Tekstpodstawowywcity2Znak"/>
    <w:unhideWhenUsed/>
    <w:rsid w:val="000D790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79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7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0D79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41FC0"/>
    <w:rPr>
      <w:i/>
      <w:iCs/>
    </w:rPr>
  </w:style>
  <w:style w:type="character" w:styleId="Hipercze">
    <w:name w:val="Hyperlink"/>
    <w:basedOn w:val="Domylnaczcionkaakapitu"/>
    <w:uiPriority w:val="99"/>
    <w:unhideWhenUsed/>
    <w:qFormat/>
    <w:rsid w:val="0039395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7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A20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2807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A313FC"/>
  </w:style>
  <w:style w:type="table" w:customStyle="1" w:styleId="Tabela-Siatka1">
    <w:name w:val="Tabela - Siatka1"/>
    <w:basedOn w:val="Standardowy"/>
    <w:next w:val="Tabela-Siatka"/>
    <w:uiPriority w:val="39"/>
    <w:rsid w:val="00A3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rsid w:val="0070028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A3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umerowanie123">
    <w:name w:val="numerowanie 123"/>
    <w:basedOn w:val="Normalny"/>
    <w:rsid w:val="003A31EE"/>
    <w:pPr>
      <w:spacing w:before="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1">
    <w:name w:val="tekst 1"/>
    <w:basedOn w:val="Normalny"/>
    <w:rsid w:val="003A31EE"/>
    <w:pPr>
      <w:tabs>
        <w:tab w:val="left" w:pos="454"/>
      </w:tabs>
      <w:spacing w:before="480"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80A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E80A4C"/>
    <w:rPr>
      <w:rFonts w:ascii="Verdana" w:eastAsia="Verdana" w:hAnsi="Verdana"/>
      <w:i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E80A4C"/>
    <w:rPr>
      <w:rFonts w:ascii="Verdana" w:eastAsia="Verdana" w:hAnsi="Verdana"/>
      <w:b/>
      <w:bCs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rsid w:val="00E80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80A4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80A4C"/>
  </w:style>
  <w:style w:type="table" w:customStyle="1" w:styleId="TableNormal">
    <w:name w:val="Table Normal"/>
    <w:uiPriority w:val="2"/>
    <w:unhideWhenUsed/>
    <w:qFormat/>
    <w:rsid w:val="00E80A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80A4C"/>
    <w:pPr>
      <w:widowControl w:val="0"/>
      <w:spacing w:after="0" w:line="240" w:lineRule="auto"/>
    </w:pPr>
    <w:rPr>
      <w:lang w:val="en-US"/>
    </w:rPr>
  </w:style>
  <w:style w:type="table" w:customStyle="1" w:styleId="Tabelasiatki1jasnaakcent61">
    <w:name w:val="Tabela siatki 1 — jasna — akcent 61"/>
    <w:basedOn w:val="Standardowy"/>
    <w:uiPriority w:val="46"/>
    <w:rsid w:val="00E80A4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rzypisudolnego1">
    <w:name w:val="Tekst przypisu dolnego1"/>
    <w:basedOn w:val="Normalny"/>
    <w:uiPriority w:val="99"/>
    <w:unhideWhenUsed/>
    <w:rsid w:val="00E80A4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E80A4C"/>
  </w:style>
  <w:style w:type="table" w:customStyle="1" w:styleId="NormalTable0">
    <w:name w:val="Normal Table0"/>
    <w:unhideWhenUsed/>
    <w:qFormat/>
    <w:rsid w:val="007514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6034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A">
    <w:name w:val="Domyślne A"/>
    <w:rsid w:val="00136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  <w:style w:type="numbering" w:customStyle="1" w:styleId="Numery">
    <w:name w:val="Numery"/>
    <w:rsid w:val="00136CB9"/>
    <w:pPr>
      <w:numPr>
        <w:numId w:val="1"/>
      </w:numPr>
    </w:pPr>
  </w:style>
  <w:style w:type="numbering" w:customStyle="1" w:styleId="Punktor">
    <w:name w:val="Punktor"/>
    <w:rsid w:val="00136CB9"/>
    <w:pPr>
      <w:numPr>
        <w:numId w:val="2"/>
      </w:numPr>
    </w:pPr>
  </w:style>
  <w:style w:type="table" w:customStyle="1" w:styleId="TableGrid">
    <w:name w:val="TableGrid"/>
    <w:rsid w:val="00136CB9"/>
    <w:pPr>
      <w:spacing w:after="0" w:line="240" w:lineRule="auto"/>
    </w:pPr>
    <w:rPr>
      <w:rFonts w:ascii="Calibri" w:eastAsia="SimSun" w:hAnsi="Calibri" w:cs="SimSu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A">
    <w:name w:val="Styl tabeli 2 A"/>
    <w:rsid w:val="00136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 w:eastAsia="pl-PL"/>
    </w:rPr>
  </w:style>
  <w:style w:type="character" w:customStyle="1" w:styleId="xxelementtoproof">
    <w:name w:val="x_x_elementtoproof"/>
    <w:basedOn w:val="Domylnaczcionkaakapitu"/>
    <w:rsid w:val="00A514B9"/>
  </w:style>
  <w:style w:type="character" w:customStyle="1" w:styleId="Znakinumeracji">
    <w:name w:val="Znaki numeracji"/>
    <w:rsid w:val="00014CEC"/>
  </w:style>
  <w:style w:type="character" w:customStyle="1" w:styleId="Symbolewypunktowania">
    <w:name w:val="Symbole wypunktowania"/>
    <w:rsid w:val="00014CEC"/>
    <w:rPr>
      <w:rFonts w:ascii="StarSymbol" w:eastAsia="Times New Roman" w:hAnsi="StarSymbol"/>
      <w:sz w:val="18"/>
      <w:szCs w:val="18"/>
    </w:rPr>
  </w:style>
  <w:style w:type="paragraph" w:customStyle="1" w:styleId="Podpis1">
    <w:name w:val="Podpis1"/>
    <w:basedOn w:val="Normalny"/>
    <w:rsid w:val="00014CEC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Lista">
    <w:name w:val="List"/>
    <w:basedOn w:val="Tekstpodstawowy"/>
    <w:rsid w:val="00014CEC"/>
    <w:pPr>
      <w:widowControl w:val="0"/>
      <w:suppressAutoHyphens/>
    </w:pPr>
  </w:style>
  <w:style w:type="paragraph" w:customStyle="1" w:styleId="Zawartotabeli">
    <w:name w:val="Zawartość tabeli"/>
    <w:basedOn w:val="Normalny"/>
    <w:rsid w:val="00014CE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014CEC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014CE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matkomentarza1">
    <w:name w:val="Temat komentarza1"/>
    <w:basedOn w:val="Tekstkomentarza"/>
    <w:next w:val="Tekstkomentarza"/>
    <w:rsid w:val="00014CEC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dymka1">
    <w:name w:val="Tekst dymka1"/>
    <w:basedOn w:val="Normalny"/>
    <w:rsid w:val="00014CE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semiHidden/>
    <w:rsid w:val="00014CEC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semiHidden/>
    <w:rsid w:val="00014CEC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4CEC"/>
    <w:rPr>
      <w:rFonts w:ascii="Arial" w:eastAsia="Times New Roman" w:hAnsi="Arial" w:cs="Arial"/>
      <w:szCs w:val="16"/>
      <w:lang w:eastAsia="pl-PL"/>
    </w:rPr>
  </w:style>
  <w:style w:type="character" w:styleId="Numerstrony">
    <w:name w:val="page number"/>
    <w:basedOn w:val="Domylnaczcionkaakapitu"/>
    <w:semiHidden/>
    <w:rsid w:val="00014CEC"/>
  </w:style>
  <w:style w:type="paragraph" w:customStyle="1" w:styleId="msonormal0">
    <w:name w:val="msonormal"/>
    <w:basedOn w:val="Normalny"/>
    <w:rsid w:val="0001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matkomentarza10">
    <w:name w:val="Temat komentarza1"/>
    <w:basedOn w:val="Tekstkomentarza"/>
    <w:next w:val="Tekstkomentarza"/>
    <w:uiPriority w:val="99"/>
    <w:semiHidden/>
    <w:rsid w:val="00014CEC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noProof/>
      <w:lang w:val="cs-CZ" w:eastAsia="pl-PL"/>
    </w:rPr>
  </w:style>
  <w:style w:type="paragraph" w:customStyle="1" w:styleId="Tekstdymka10">
    <w:name w:val="Tekst dymka1"/>
    <w:basedOn w:val="Normalny"/>
    <w:rsid w:val="00014CEC"/>
    <w:pPr>
      <w:widowControl w:val="0"/>
      <w:suppressAutoHyphens/>
      <w:spacing w:after="0" w:line="240" w:lineRule="auto"/>
    </w:pPr>
    <w:rPr>
      <w:rFonts w:ascii="Tahoma" w:eastAsia="Times New Roman" w:hAnsi="Tahoma" w:cs="Tahoma"/>
      <w:noProof/>
      <w:sz w:val="16"/>
      <w:szCs w:val="16"/>
      <w:lang w:val="cs-CZ" w:eastAsia="pl-PL"/>
    </w:rPr>
  </w:style>
  <w:style w:type="paragraph" w:customStyle="1" w:styleId="Tekstdymka2">
    <w:name w:val="Tekst dymka2"/>
    <w:basedOn w:val="Normalny"/>
    <w:uiPriority w:val="99"/>
    <w:semiHidden/>
    <w:rsid w:val="00014CE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014CEC"/>
  </w:style>
  <w:style w:type="numbering" w:customStyle="1" w:styleId="Bezlisty11">
    <w:name w:val="Bez listy11"/>
    <w:next w:val="Bezlisty"/>
    <w:uiPriority w:val="99"/>
    <w:semiHidden/>
    <w:unhideWhenUsed/>
    <w:rsid w:val="00014CEC"/>
  </w:style>
  <w:style w:type="numbering" w:customStyle="1" w:styleId="Bezlisty111">
    <w:name w:val="Bez listy111"/>
    <w:next w:val="Bezlisty"/>
    <w:uiPriority w:val="99"/>
    <w:semiHidden/>
    <w:unhideWhenUsed/>
    <w:rsid w:val="00014CEC"/>
  </w:style>
  <w:style w:type="numbering" w:customStyle="1" w:styleId="Bezlisty1111">
    <w:name w:val="Bez listy1111"/>
    <w:next w:val="Bezlisty"/>
    <w:uiPriority w:val="99"/>
    <w:semiHidden/>
    <w:unhideWhenUsed/>
    <w:rsid w:val="00014CEC"/>
  </w:style>
  <w:style w:type="numbering" w:customStyle="1" w:styleId="Bezlisty2">
    <w:name w:val="Bez listy2"/>
    <w:next w:val="Bezlisty"/>
    <w:uiPriority w:val="99"/>
    <w:semiHidden/>
    <w:unhideWhenUsed/>
    <w:rsid w:val="00014CEC"/>
  </w:style>
  <w:style w:type="numbering" w:customStyle="1" w:styleId="Bezlisty12">
    <w:name w:val="Bez listy12"/>
    <w:next w:val="Bezlisty"/>
    <w:uiPriority w:val="99"/>
    <w:semiHidden/>
    <w:unhideWhenUsed/>
    <w:rsid w:val="00014CEC"/>
  </w:style>
  <w:style w:type="table" w:customStyle="1" w:styleId="Tabela-Siatka2">
    <w:name w:val="Tabela - Siatka2"/>
    <w:basedOn w:val="Standardowy"/>
    <w:next w:val="Tabela-Siatka"/>
    <w:uiPriority w:val="39"/>
    <w:rsid w:val="0001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014CEC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Bezlisty112">
    <w:name w:val="Bez listy112"/>
    <w:next w:val="Bezlisty"/>
    <w:uiPriority w:val="99"/>
    <w:semiHidden/>
    <w:unhideWhenUsed/>
    <w:rsid w:val="00014CEC"/>
  </w:style>
  <w:style w:type="numbering" w:customStyle="1" w:styleId="Bezlisty1112">
    <w:name w:val="Bez listy1112"/>
    <w:next w:val="Bezlisty"/>
    <w:uiPriority w:val="99"/>
    <w:semiHidden/>
    <w:unhideWhenUsed/>
    <w:rsid w:val="00014CEC"/>
  </w:style>
  <w:style w:type="numbering" w:customStyle="1" w:styleId="Bezlisty3">
    <w:name w:val="Bez listy3"/>
    <w:next w:val="Bezlisty"/>
    <w:uiPriority w:val="99"/>
    <w:semiHidden/>
    <w:unhideWhenUsed/>
    <w:rsid w:val="00014CEC"/>
  </w:style>
  <w:style w:type="numbering" w:customStyle="1" w:styleId="Bezlisty13">
    <w:name w:val="Bez listy13"/>
    <w:next w:val="Bezlisty"/>
    <w:uiPriority w:val="99"/>
    <w:semiHidden/>
    <w:unhideWhenUsed/>
    <w:rsid w:val="00014CEC"/>
  </w:style>
  <w:style w:type="table" w:customStyle="1" w:styleId="Tabela-Siatka3">
    <w:name w:val="Tabela - Siatka3"/>
    <w:basedOn w:val="Standardowy"/>
    <w:next w:val="Tabela-Siatka"/>
    <w:uiPriority w:val="39"/>
    <w:rsid w:val="0001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014CEC"/>
  </w:style>
  <w:style w:type="numbering" w:customStyle="1" w:styleId="Bezlisty1113">
    <w:name w:val="Bez listy1113"/>
    <w:next w:val="Bezlisty"/>
    <w:uiPriority w:val="99"/>
    <w:semiHidden/>
    <w:unhideWhenUsed/>
    <w:rsid w:val="00014CEC"/>
  </w:style>
  <w:style w:type="character" w:customStyle="1" w:styleId="cf01">
    <w:name w:val="cf01"/>
    <w:rsid w:val="00014C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01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rsid w:val="00014CEC"/>
    <w:rPr>
      <w:rFonts w:ascii="Segoe UI" w:hAnsi="Segoe UI" w:cs="Segoe UI" w:hint="default"/>
      <w:i/>
      <w:iCs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A85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customStyle="1" w:styleId="Tematkomentarza2">
    <w:name w:val="Temat komentarza2"/>
    <w:basedOn w:val="Tekstkomentarza"/>
    <w:next w:val="Tekstkomentarza"/>
    <w:rsid w:val="00864A85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dymka3">
    <w:name w:val="Tekst dymka3"/>
    <w:basedOn w:val="Normalny"/>
    <w:rsid w:val="00864A85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864A85"/>
    <w:pPr>
      <w:suppressAutoHyphens/>
      <w:autoSpaceDN w:val="0"/>
      <w:spacing w:after="0" w:line="240" w:lineRule="auto"/>
      <w:jc w:val="both"/>
    </w:pPr>
    <w:rPr>
      <w:rFonts w:ascii="Arial" w:eastAsia="Calibri" w:hAnsi="Arial" w:cs="Arial"/>
      <w:kern w:val="3"/>
      <w:sz w:val="24"/>
      <w:szCs w:val="24"/>
    </w:rPr>
  </w:style>
  <w:style w:type="table" w:styleId="Zwykatabela2">
    <w:name w:val="Plain Table 2"/>
    <w:basedOn w:val="Standardowy"/>
    <w:uiPriority w:val="42"/>
    <w:rsid w:val="008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ytu">
    <w:name w:val="Title"/>
    <w:link w:val="TytuZnak"/>
    <w:uiPriority w:val="10"/>
    <w:qFormat/>
    <w:rsid w:val="00864A85"/>
    <w:pPr>
      <w:spacing w:after="0" w:line="240" w:lineRule="auto"/>
    </w:pPr>
    <w:rPr>
      <w:rFonts w:ascii="Arial" w:eastAsia="Arial" w:hAnsi="Arial" w:cs="Arial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64A85"/>
    <w:rPr>
      <w:rFonts w:ascii="Arial" w:eastAsia="Arial" w:hAnsi="Arial" w:cs="Arial"/>
      <w:sz w:val="56"/>
      <w:szCs w:val="56"/>
      <w:lang w:eastAsia="pl-PL"/>
    </w:rPr>
  </w:style>
  <w:style w:type="paragraph" w:customStyle="1" w:styleId="Pogrubienie1">
    <w:name w:val="Pogrubienie1"/>
    <w:qFormat/>
    <w:rsid w:val="00864A85"/>
    <w:pPr>
      <w:spacing w:after="0" w:line="240" w:lineRule="auto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customStyle="1" w:styleId="Tematkomentarza3">
    <w:name w:val="Temat komentarza3"/>
    <w:basedOn w:val="Tekstkomentarza"/>
    <w:next w:val="Tekstkomentarza"/>
    <w:rsid w:val="00B90968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dymka4">
    <w:name w:val="Tekst dymka4"/>
    <w:basedOn w:val="Normalny"/>
    <w:rsid w:val="00B90968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7C68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68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3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47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18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78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92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130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5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7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7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7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7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4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91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2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86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ver. 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0DBDB9-FC2B-4978-B903-3EF16788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7481</Words>
  <Characters>44889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US</vt:lpstr>
    </vt:vector>
  </TitlesOfParts>
  <Company>UNIWERSYTET PEDAGOGICZNY                                                                                           im. Komisji Edukacji arodowej                                                                                REKTORSKI ZESPÓŁ DS. FINANSÓW</Company>
  <LinksUpToDate>false</LinksUpToDate>
  <CharactersWithSpaces>52266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US</dc:title>
  <dc:subject>Zasady finansowania od 2020 roku</dc:subject>
  <dc:creator>marta.ciupinska@up.krakow.pl</dc:creator>
  <cp:lastModifiedBy>Kinga Pietrzyk</cp:lastModifiedBy>
  <cp:revision>23</cp:revision>
  <cp:lastPrinted>2026-06-30T10:43:00Z</cp:lastPrinted>
  <dcterms:created xsi:type="dcterms:W3CDTF">2026-04-20T13:34:00Z</dcterms:created>
  <dcterms:modified xsi:type="dcterms:W3CDTF">2026-07-02T12:30:00Z</dcterms:modified>
</cp:coreProperties>
</file>